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5040"/>
        <w:gridCol w:w="5040"/>
      </w:tblGrid>
      <w:tr w:rsidR="00856C35" w:rsidTr="00856C35">
        <w:tc>
          <w:tcPr>
            <w:tcW w:w="4428" w:type="dxa"/>
          </w:tcPr>
          <w:p w:rsidR="00856C35" w:rsidRDefault="00C345DB" w:rsidP="00134A84">
            <w:pPr>
              <w:jc w:val="center"/>
            </w:pPr>
            <w:permStart w:id="1221855627" w:edGrp="everyone"/>
            <w:r w:rsidRPr="00856C35">
              <w:rPr>
                <w:noProof/>
              </w:rPr>
              <w:drawing>
                <wp:anchor distT="0" distB="0" distL="114300" distR="114300" simplePos="0" relativeHeight="251658240" behindDoc="0" locked="0" layoutInCell="1" allowOverlap="1" wp14:anchorId="7A2D932F" wp14:editId="417477AC">
                  <wp:simplePos x="2743200" y="685800"/>
                  <wp:positionH relativeFrom="margin">
                    <wp:align>right</wp:align>
                  </wp:positionH>
                  <wp:positionV relativeFrom="margin">
                    <wp:align>top</wp:align>
                  </wp:positionV>
                  <wp:extent cx="1143000" cy="102870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r logo here"/>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143000" cy="1028700"/>
                          </a:xfrm>
                          <a:prstGeom prst="rect">
                            <a:avLst/>
                          </a:prstGeom>
                          <a:noFill/>
                          <a:ln>
                            <a:noFill/>
                          </a:ln>
                        </pic:spPr>
                      </pic:pic>
                    </a:graphicData>
                  </a:graphic>
                </wp:anchor>
              </w:drawing>
            </w:r>
            <w:permEnd w:id="1221855627"/>
          </w:p>
        </w:tc>
        <w:tc>
          <w:tcPr>
            <w:tcW w:w="4428" w:type="dxa"/>
          </w:tcPr>
          <w:p w:rsidR="00C345DB" w:rsidRDefault="00C345DB" w:rsidP="00C345DB">
            <w:pPr>
              <w:pStyle w:val="CompanyName"/>
              <w:jc w:val="left"/>
            </w:pPr>
          </w:p>
          <w:p w:rsidR="00856C35" w:rsidRDefault="00C345DB" w:rsidP="00C345DB">
            <w:pPr>
              <w:pStyle w:val="CompanyName"/>
              <w:jc w:val="left"/>
            </w:pPr>
            <w:r>
              <w:t>HUMAN DESIGNS PT</w:t>
            </w:r>
          </w:p>
        </w:tc>
      </w:tr>
    </w:tbl>
    <w:p w:rsidR="00467865" w:rsidRDefault="00084646" w:rsidP="00856C35">
      <w:pPr>
        <w:pStyle w:val="Heading1"/>
      </w:pPr>
      <w:r>
        <w:t>New Client</w:t>
      </w:r>
      <w:r w:rsidR="00856C35">
        <w:t xml:space="preserve"> Application</w:t>
      </w:r>
    </w:p>
    <w:p w:rsidR="00084646" w:rsidRDefault="00117683" w:rsidP="00084646">
      <w:pPr>
        <w:rPr>
          <w:i/>
        </w:rPr>
      </w:pPr>
      <w:r w:rsidRPr="00117683">
        <w:rPr>
          <w:i/>
        </w:rPr>
        <w:t xml:space="preserve">Thank you for taking the time to apply to Human Designs PT. We appreciate you taking the time to fill out this application as it is quite lengthy but is necessary to provide us with the most detailed information to increase the </w:t>
      </w:r>
      <w:proofErr w:type="gramStart"/>
      <w:r w:rsidRPr="00117683">
        <w:rPr>
          <w:i/>
        </w:rPr>
        <w:t>likelihood</w:t>
      </w:r>
      <w:proofErr w:type="gramEnd"/>
      <w:r w:rsidRPr="00117683">
        <w:rPr>
          <w:i/>
        </w:rPr>
        <w:t xml:space="preserve"> of your results, necessary for your safety, and allows us to have the best view of all the factors contributing to your success so we may provide the best services possible. Human Designs PT is by no means nor claims to be a licensed dietitian or nutritionist and you fully acknowledge and understand all recommendations are taken at your own risk</w:t>
      </w:r>
      <w:r w:rsidR="00CE5B93">
        <w:rPr>
          <w:i/>
        </w:rPr>
        <w:t xml:space="preserve"> as</w:t>
      </w:r>
      <w:r w:rsidRPr="00117683">
        <w:rPr>
          <w:i/>
        </w:rPr>
        <w:t xml:space="preserve"> we merely serve as a consultative service </w:t>
      </w:r>
      <w:r>
        <w:rPr>
          <w:i/>
        </w:rPr>
        <w:t xml:space="preserve">for a healthier lifestyle. We fully advise that you see a medical professional for approval before undertaking any nutrition or exercise recommendations. </w:t>
      </w:r>
      <w:r w:rsidR="001B79AC">
        <w:rPr>
          <w:i/>
        </w:rPr>
        <w:t xml:space="preserve">By reading this application you understand that you are volunteering any and all medical information, which will be kept confidential and you herby attest that you have not failed to disclose any information that may be of importance for your health and safety. Also, by reading this, you fully release any and all liability from Kenneth Fernandez, Human Designs PT, and contractors provided through this service which you choose to use voluntarily. </w:t>
      </w:r>
      <w:r w:rsidR="002D237A">
        <w:rPr>
          <w:i/>
        </w:rPr>
        <w:t xml:space="preserve"> </w:t>
      </w:r>
    </w:p>
    <w:p w:rsidR="00117683" w:rsidRPr="00117683" w:rsidRDefault="00117683" w:rsidP="00084646">
      <w:pPr>
        <w:rPr>
          <w:b/>
          <w:i/>
        </w:rPr>
      </w:pPr>
    </w:p>
    <w:p w:rsidR="00117683" w:rsidRPr="00117683" w:rsidRDefault="00117683" w:rsidP="00986152">
      <w:pPr>
        <w:jc w:val="center"/>
        <w:rPr>
          <w:b/>
          <w:i/>
        </w:rPr>
      </w:pPr>
      <w:r w:rsidRPr="00117683">
        <w:rPr>
          <w:b/>
          <w:i/>
        </w:rPr>
        <w:t>ALL INFORMATION IS REQUIRED. DO NOT SKIP ANY QUESTIONS.</w:t>
      </w:r>
    </w:p>
    <w:p w:rsidR="00856C35" w:rsidRDefault="00FC2621" w:rsidP="00856C35">
      <w:pPr>
        <w:pStyle w:val="Heading2"/>
      </w:pPr>
      <w:r>
        <w:t>Client Contact &amp; Bio</w:t>
      </w:r>
    </w:p>
    <w:tbl>
      <w:tblPr>
        <w:tblW w:w="5000" w:type="pct"/>
        <w:tblLayout w:type="fixed"/>
        <w:tblCellMar>
          <w:left w:w="0" w:type="dxa"/>
          <w:right w:w="0" w:type="dxa"/>
        </w:tblCellMar>
        <w:tblLook w:val="0000" w:firstRow="0" w:lastRow="0" w:firstColumn="0" w:lastColumn="0" w:noHBand="0" w:noVBand="0"/>
      </w:tblPr>
      <w:tblGrid>
        <w:gridCol w:w="1081"/>
        <w:gridCol w:w="2940"/>
        <w:gridCol w:w="2865"/>
        <w:gridCol w:w="668"/>
        <w:gridCol w:w="681"/>
        <w:gridCol w:w="1845"/>
      </w:tblGrid>
      <w:tr w:rsidR="00A82BA3" w:rsidRPr="005114CE" w:rsidTr="000523F9">
        <w:trPr>
          <w:trHeight w:val="432"/>
        </w:trPr>
        <w:tc>
          <w:tcPr>
            <w:tcW w:w="1081" w:type="dxa"/>
            <w:vAlign w:val="bottom"/>
          </w:tcPr>
          <w:p w:rsidR="00A82BA3" w:rsidRPr="00084646" w:rsidRDefault="00A82BA3" w:rsidP="00490804">
            <w:pPr>
              <w:rPr>
                <w:b/>
              </w:rPr>
            </w:pPr>
            <w:r w:rsidRPr="00084646">
              <w:rPr>
                <w:b/>
              </w:rPr>
              <w:t>Full Name:</w:t>
            </w:r>
          </w:p>
        </w:tc>
        <w:tc>
          <w:tcPr>
            <w:tcW w:w="2940" w:type="dxa"/>
            <w:tcBorders>
              <w:bottom w:val="single" w:sz="4" w:space="0" w:color="auto"/>
            </w:tcBorders>
            <w:vAlign w:val="bottom"/>
          </w:tcPr>
          <w:p w:rsidR="00A82BA3" w:rsidRPr="009C220D" w:rsidRDefault="00A82BA3" w:rsidP="00440CD8">
            <w:pPr>
              <w:pStyle w:val="FieldText"/>
            </w:pPr>
          </w:p>
        </w:tc>
        <w:tc>
          <w:tcPr>
            <w:tcW w:w="2865" w:type="dxa"/>
            <w:tcBorders>
              <w:bottom w:val="single" w:sz="4" w:space="0" w:color="auto"/>
            </w:tcBorders>
            <w:vAlign w:val="bottom"/>
          </w:tcPr>
          <w:p w:rsidR="00A82BA3" w:rsidRPr="009C220D" w:rsidRDefault="00A82BA3" w:rsidP="00440CD8">
            <w:pPr>
              <w:pStyle w:val="FieldText"/>
            </w:pPr>
          </w:p>
        </w:tc>
        <w:tc>
          <w:tcPr>
            <w:tcW w:w="668" w:type="dxa"/>
            <w:tcBorders>
              <w:bottom w:val="single" w:sz="4" w:space="0" w:color="auto"/>
            </w:tcBorders>
            <w:vAlign w:val="bottom"/>
          </w:tcPr>
          <w:p w:rsidR="00A82BA3" w:rsidRPr="009C220D" w:rsidRDefault="00A82BA3" w:rsidP="00440CD8">
            <w:pPr>
              <w:pStyle w:val="FieldText"/>
            </w:pPr>
          </w:p>
        </w:tc>
        <w:tc>
          <w:tcPr>
            <w:tcW w:w="681" w:type="dxa"/>
            <w:vAlign w:val="bottom"/>
          </w:tcPr>
          <w:p w:rsidR="00A82BA3" w:rsidRPr="005114CE" w:rsidRDefault="00084646" w:rsidP="00490804">
            <w:pPr>
              <w:pStyle w:val="Heading4"/>
            </w:pPr>
            <w:r w:rsidRPr="00084646">
              <w:rPr>
                <w:b/>
              </w:rPr>
              <w:t xml:space="preserve">Birth </w:t>
            </w:r>
            <w:r w:rsidR="00A82BA3" w:rsidRPr="00084646">
              <w:rPr>
                <w:b/>
              </w:rPr>
              <w:t>Date</w:t>
            </w:r>
            <w:r w:rsidR="00A82BA3" w:rsidRPr="005114CE">
              <w:t>:</w:t>
            </w:r>
          </w:p>
        </w:tc>
        <w:tc>
          <w:tcPr>
            <w:tcW w:w="1845" w:type="dxa"/>
            <w:tcBorders>
              <w:bottom w:val="single" w:sz="4" w:space="0" w:color="auto"/>
            </w:tcBorders>
            <w:vAlign w:val="bottom"/>
          </w:tcPr>
          <w:p w:rsidR="00A82BA3" w:rsidRPr="009C220D" w:rsidRDefault="00A82BA3" w:rsidP="00440CD8">
            <w:pPr>
              <w:pStyle w:val="FieldText"/>
            </w:pPr>
          </w:p>
        </w:tc>
      </w:tr>
      <w:tr w:rsidR="00856C35" w:rsidRPr="005114CE" w:rsidTr="000523F9">
        <w:tc>
          <w:tcPr>
            <w:tcW w:w="1081" w:type="dxa"/>
            <w:vAlign w:val="bottom"/>
          </w:tcPr>
          <w:p w:rsidR="00856C35" w:rsidRPr="00D6155E" w:rsidRDefault="00856C35" w:rsidP="00440CD8"/>
        </w:tc>
        <w:tc>
          <w:tcPr>
            <w:tcW w:w="2940" w:type="dxa"/>
            <w:tcBorders>
              <w:top w:val="single" w:sz="4" w:space="0" w:color="auto"/>
            </w:tcBorders>
            <w:vAlign w:val="bottom"/>
          </w:tcPr>
          <w:p w:rsidR="00856C35" w:rsidRPr="00490804" w:rsidRDefault="00856C35" w:rsidP="00490804">
            <w:pPr>
              <w:pStyle w:val="Heading3"/>
            </w:pPr>
            <w:r w:rsidRPr="00490804">
              <w:t>Last</w:t>
            </w:r>
          </w:p>
        </w:tc>
        <w:tc>
          <w:tcPr>
            <w:tcW w:w="2865" w:type="dxa"/>
            <w:tcBorders>
              <w:top w:val="single" w:sz="4" w:space="0" w:color="auto"/>
            </w:tcBorders>
            <w:vAlign w:val="bottom"/>
          </w:tcPr>
          <w:p w:rsidR="00856C35" w:rsidRPr="00490804" w:rsidRDefault="00856C35" w:rsidP="00490804">
            <w:pPr>
              <w:pStyle w:val="Heading3"/>
            </w:pPr>
            <w:r w:rsidRPr="00490804">
              <w:t>First</w:t>
            </w:r>
          </w:p>
        </w:tc>
        <w:tc>
          <w:tcPr>
            <w:tcW w:w="668" w:type="dxa"/>
            <w:tcBorders>
              <w:top w:val="single" w:sz="4" w:space="0" w:color="auto"/>
            </w:tcBorders>
            <w:vAlign w:val="bottom"/>
          </w:tcPr>
          <w:p w:rsidR="00856C35" w:rsidRPr="00490804" w:rsidRDefault="00856C35" w:rsidP="00490804">
            <w:pPr>
              <w:pStyle w:val="Heading3"/>
            </w:pPr>
            <w:proofErr w:type="gramStart"/>
            <w:r w:rsidRPr="00490804">
              <w:t>M.I.</w:t>
            </w:r>
            <w:proofErr w:type="gramEnd"/>
          </w:p>
        </w:tc>
        <w:tc>
          <w:tcPr>
            <w:tcW w:w="681" w:type="dxa"/>
            <w:vAlign w:val="bottom"/>
          </w:tcPr>
          <w:p w:rsidR="00856C35" w:rsidRPr="005114CE" w:rsidRDefault="00856C35" w:rsidP="00856C35"/>
        </w:tc>
        <w:tc>
          <w:tcPr>
            <w:tcW w:w="1845" w:type="dxa"/>
            <w:tcBorders>
              <w:top w:val="single" w:sz="4" w:space="0" w:color="auto"/>
            </w:tcBorders>
            <w:vAlign w:val="bottom"/>
          </w:tcPr>
          <w:p w:rsidR="00856C35" w:rsidRPr="009C220D" w:rsidRDefault="00856C35" w:rsidP="00856C35"/>
        </w:tc>
      </w:tr>
    </w:tbl>
    <w:p w:rsidR="00856C35" w:rsidRDefault="00856C35"/>
    <w:tbl>
      <w:tblPr>
        <w:tblW w:w="5000" w:type="pct"/>
        <w:tblLayout w:type="fixed"/>
        <w:tblCellMar>
          <w:left w:w="0" w:type="dxa"/>
          <w:right w:w="0" w:type="dxa"/>
        </w:tblCellMar>
        <w:tblLook w:val="0000" w:firstRow="0" w:lastRow="0" w:firstColumn="0" w:lastColumn="0" w:noHBand="0" w:noVBand="0"/>
      </w:tblPr>
      <w:tblGrid>
        <w:gridCol w:w="1081"/>
        <w:gridCol w:w="7199"/>
        <w:gridCol w:w="1800"/>
      </w:tblGrid>
      <w:tr w:rsidR="00A82BA3" w:rsidRPr="005114CE" w:rsidTr="00871876">
        <w:trPr>
          <w:trHeight w:val="288"/>
        </w:trPr>
        <w:tc>
          <w:tcPr>
            <w:tcW w:w="1081" w:type="dxa"/>
            <w:vAlign w:val="bottom"/>
          </w:tcPr>
          <w:p w:rsidR="00A82BA3" w:rsidRPr="005114CE" w:rsidRDefault="00A82BA3" w:rsidP="00490804">
            <w:r w:rsidRPr="00084646">
              <w:rPr>
                <w:b/>
              </w:rPr>
              <w:t>Address</w:t>
            </w:r>
            <w:r w:rsidRPr="005114CE">
              <w:t>:</w:t>
            </w:r>
          </w:p>
        </w:tc>
        <w:tc>
          <w:tcPr>
            <w:tcW w:w="7199" w:type="dxa"/>
            <w:tcBorders>
              <w:bottom w:val="single" w:sz="4" w:space="0" w:color="auto"/>
            </w:tcBorders>
            <w:vAlign w:val="bottom"/>
          </w:tcPr>
          <w:p w:rsidR="00A82BA3" w:rsidRPr="009C220D" w:rsidRDefault="00A82BA3" w:rsidP="00440CD8">
            <w:pPr>
              <w:pStyle w:val="FieldText"/>
            </w:pPr>
          </w:p>
        </w:tc>
        <w:tc>
          <w:tcPr>
            <w:tcW w:w="1800" w:type="dxa"/>
            <w:tcBorders>
              <w:bottom w:val="single" w:sz="4" w:space="0" w:color="auto"/>
            </w:tcBorders>
            <w:vAlign w:val="bottom"/>
          </w:tcPr>
          <w:p w:rsidR="00A82BA3" w:rsidRPr="009C220D" w:rsidRDefault="00A82BA3" w:rsidP="00440CD8">
            <w:pPr>
              <w:pStyle w:val="FieldText"/>
            </w:pPr>
          </w:p>
        </w:tc>
      </w:tr>
      <w:tr w:rsidR="00856C35" w:rsidRPr="005114CE" w:rsidTr="00871876">
        <w:tc>
          <w:tcPr>
            <w:tcW w:w="1081" w:type="dxa"/>
            <w:vAlign w:val="bottom"/>
          </w:tcPr>
          <w:p w:rsidR="00856C35" w:rsidRPr="005114CE" w:rsidRDefault="00856C35" w:rsidP="00440CD8"/>
        </w:tc>
        <w:tc>
          <w:tcPr>
            <w:tcW w:w="7199" w:type="dxa"/>
            <w:tcBorders>
              <w:top w:val="single" w:sz="4" w:space="0" w:color="auto"/>
            </w:tcBorders>
            <w:vAlign w:val="bottom"/>
          </w:tcPr>
          <w:p w:rsidR="00856C35" w:rsidRPr="00490804" w:rsidRDefault="00856C35" w:rsidP="00490804">
            <w:pPr>
              <w:pStyle w:val="Heading3"/>
            </w:pPr>
            <w:r w:rsidRPr="00490804">
              <w:t>Street Address</w:t>
            </w:r>
          </w:p>
        </w:tc>
        <w:tc>
          <w:tcPr>
            <w:tcW w:w="1800" w:type="dxa"/>
            <w:tcBorders>
              <w:top w:val="single" w:sz="4" w:space="0" w:color="auto"/>
            </w:tcBorders>
            <w:vAlign w:val="bottom"/>
          </w:tcPr>
          <w:p w:rsidR="00856C35" w:rsidRPr="00490804" w:rsidRDefault="00856C35" w:rsidP="00490804">
            <w:pPr>
              <w:pStyle w:val="Heading3"/>
            </w:pPr>
            <w:r w:rsidRPr="00490804">
              <w:t>Apartment/Unit #</w:t>
            </w:r>
          </w:p>
        </w:tc>
      </w:tr>
    </w:tbl>
    <w:p w:rsidR="00856C35" w:rsidRDefault="00856C35"/>
    <w:tbl>
      <w:tblPr>
        <w:tblW w:w="5000" w:type="pct"/>
        <w:tblLayout w:type="fixed"/>
        <w:tblCellMar>
          <w:left w:w="0" w:type="dxa"/>
          <w:right w:w="0" w:type="dxa"/>
        </w:tblCellMar>
        <w:tblLook w:val="0000" w:firstRow="0" w:lastRow="0" w:firstColumn="0" w:lastColumn="0" w:noHBand="0" w:noVBand="0"/>
      </w:tblPr>
      <w:tblGrid>
        <w:gridCol w:w="1081"/>
        <w:gridCol w:w="5805"/>
        <w:gridCol w:w="1394"/>
        <w:gridCol w:w="1800"/>
      </w:tblGrid>
      <w:tr w:rsidR="00C76039" w:rsidRPr="005114CE" w:rsidTr="00856C35">
        <w:trPr>
          <w:trHeight w:val="288"/>
        </w:trPr>
        <w:tc>
          <w:tcPr>
            <w:tcW w:w="1081" w:type="dxa"/>
            <w:vAlign w:val="bottom"/>
          </w:tcPr>
          <w:p w:rsidR="00C76039" w:rsidRPr="005114CE" w:rsidRDefault="00C76039">
            <w:pPr>
              <w:rPr>
                <w:szCs w:val="19"/>
              </w:rPr>
            </w:pPr>
          </w:p>
        </w:tc>
        <w:tc>
          <w:tcPr>
            <w:tcW w:w="5805" w:type="dxa"/>
            <w:tcBorders>
              <w:bottom w:val="single" w:sz="4" w:space="0" w:color="auto"/>
            </w:tcBorders>
            <w:vAlign w:val="bottom"/>
          </w:tcPr>
          <w:p w:rsidR="00C76039" w:rsidRPr="009C220D" w:rsidRDefault="00C76039" w:rsidP="00440CD8">
            <w:pPr>
              <w:pStyle w:val="FieldText"/>
            </w:pPr>
          </w:p>
        </w:tc>
        <w:tc>
          <w:tcPr>
            <w:tcW w:w="1394" w:type="dxa"/>
            <w:tcBorders>
              <w:bottom w:val="single" w:sz="4" w:space="0" w:color="auto"/>
            </w:tcBorders>
            <w:vAlign w:val="bottom"/>
          </w:tcPr>
          <w:p w:rsidR="00C76039" w:rsidRPr="005114CE" w:rsidRDefault="00C76039" w:rsidP="00440CD8">
            <w:pPr>
              <w:pStyle w:val="FieldText"/>
            </w:pPr>
          </w:p>
        </w:tc>
        <w:tc>
          <w:tcPr>
            <w:tcW w:w="1800" w:type="dxa"/>
            <w:tcBorders>
              <w:bottom w:val="single" w:sz="4" w:space="0" w:color="auto"/>
            </w:tcBorders>
            <w:vAlign w:val="bottom"/>
          </w:tcPr>
          <w:p w:rsidR="00C76039" w:rsidRPr="005114CE" w:rsidRDefault="00C76039" w:rsidP="00440CD8">
            <w:pPr>
              <w:pStyle w:val="FieldText"/>
            </w:pPr>
          </w:p>
        </w:tc>
      </w:tr>
      <w:tr w:rsidR="00856C35" w:rsidRPr="005114CE" w:rsidTr="00856C35">
        <w:trPr>
          <w:trHeight w:val="288"/>
        </w:trPr>
        <w:tc>
          <w:tcPr>
            <w:tcW w:w="1081" w:type="dxa"/>
            <w:vAlign w:val="bottom"/>
          </w:tcPr>
          <w:p w:rsidR="00856C35" w:rsidRPr="005114CE" w:rsidRDefault="00856C35">
            <w:pPr>
              <w:rPr>
                <w:szCs w:val="19"/>
              </w:rPr>
            </w:pPr>
          </w:p>
        </w:tc>
        <w:tc>
          <w:tcPr>
            <w:tcW w:w="5805" w:type="dxa"/>
            <w:tcBorders>
              <w:top w:val="single" w:sz="4" w:space="0" w:color="auto"/>
            </w:tcBorders>
            <w:vAlign w:val="bottom"/>
          </w:tcPr>
          <w:p w:rsidR="00856C35" w:rsidRPr="00490804" w:rsidRDefault="00856C35" w:rsidP="00490804">
            <w:pPr>
              <w:pStyle w:val="Heading3"/>
            </w:pPr>
            <w:r w:rsidRPr="00490804">
              <w:t>City</w:t>
            </w:r>
          </w:p>
        </w:tc>
        <w:tc>
          <w:tcPr>
            <w:tcW w:w="1394" w:type="dxa"/>
            <w:tcBorders>
              <w:top w:val="single" w:sz="4" w:space="0" w:color="auto"/>
            </w:tcBorders>
            <w:vAlign w:val="bottom"/>
          </w:tcPr>
          <w:p w:rsidR="00856C35" w:rsidRPr="00490804" w:rsidRDefault="00856C35" w:rsidP="00490804">
            <w:pPr>
              <w:pStyle w:val="Heading3"/>
            </w:pPr>
            <w:r w:rsidRPr="00490804">
              <w:t>State</w:t>
            </w:r>
          </w:p>
        </w:tc>
        <w:tc>
          <w:tcPr>
            <w:tcW w:w="1800" w:type="dxa"/>
            <w:tcBorders>
              <w:top w:val="single" w:sz="4" w:space="0" w:color="auto"/>
            </w:tcBorders>
            <w:vAlign w:val="bottom"/>
          </w:tcPr>
          <w:p w:rsidR="00856C35" w:rsidRPr="00490804" w:rsidRDefault="00856C35" w:rsidP="00490804">
            <w:pPr>
              <w:pStyle w:val="Heading3"/>
            </w:pPr>
            <w:r w:rsidRPr="00490804">
              <w:t>ZIP Code</w:t>
            </w:r>
          </w:p>
        </w:tc>
      </w:tr>
    </w:tbl>
    <w:p w:rsidR="00856C35" w:rsidRDefault="00856C35"/>
    <w:tbl>
      <w:tblPr>
        <w:tblW w:w="5000" w:type="pct"/>
        <w:tblLayout w:type="fixed"/>
        <w:tblCellMar>
          <w:left w:w="0" w:type="dxa"/>
          <w:right w:w="0" w:type="dxa"/>
        </w:tblCellMar>
        <w:tblLook w:val="0000" w:firstRow="0" w:lastRow="0" w:firstColumn="0" w:lastColumn="0" w:noHBand="0" w:noVBand="0"/>
      </w:tblPr>
      <w:tblGrid>
        <w:gridCol w:w="1080"/>
        <w:gridCol w:w="3690"/>
        <w:gridCol w:w="720"/>
        <w:gridCol w:w="4590"/>
      </w:tblGrid>
      <w:tr w:rsidR="00841645" w:rsidRPr="005114CE" w:rsidTr="00871876">
        <w:trPr>
          <w:trHeight w:val="288"/>
        </w:trPr>
        <w:tc>
          <w:tcPr>
            <w:tcW w:w="1080" w:type="dxa"/>
            <w:vAlign w:val="bottom"/>
          </w:tcPr>
          <w:p w:rsidR="00841645" w:rsidRPr="00084646" w:rsidRDefault="00841645" w:rsidP="00490804">
            <w:pPr>
              <w:rPr>
                <w:b/>
              </w:rPr>
            </w:pPr>
            <w:r w:rsidRPr="00084646">
              <w:rPr>
                <w:b/>
              </w:rPr>
              <w:t>Phone:</w:t>
            </w:r>
          </w:p>
        </w:tc>
        <w:tc>
          <w:tcPr>
            <w:tcW w:w="3690" w:type="dxa"/>
            <w:tcBorders>
              <w:bottom w:val="single" w:sz="4" w:space="0" w:color="auto"/>
            </w:tcBorders>
            <w:vAlign w:val="bottom"/>
          </w:tcPr>
          <w:p w:rsidR="00841645" w:rsidRPr="009C220D" w:rsidRDefault="00841645" w:rsidP="00856C35">
            <w:pPr>
              <w:pStyle w:val="FieldText"/>
            </w:pPr>
          </w:p>
        </w:tc>
        <w:tc>
          <w:tcPr>
            <w:tcW w:w="720" w:type="dxa"/>
            <w:vAlign w:val="bottom"/>
          </w:tcPr>
          <w:p w:rsidR="00841645" w:rsidRPr="00084646" w:rsidRDefault="00C92A3C" w:rsidP="00490804">
            <w:pPr>
              <w:pStyle w:val="Heading4"/>
              <w:rPr>
                <w:b/>
              </w:rPr>
            </w:pPr>
            <w:r w:rsidRPr="00084646">
              <w:rPr>
                <w:b/>
              </w:rPr>
              <w:t>E</w:t>
            </w:r>
            <w:r w:rsidR="003A41A1" w:rsidRPr="00084646">
              <w:rPr>
                <w:b/>
              </w:rPr>
              <w:t>mail</w:t>
            </w:r>
          </w:p>
        </w:tc>
        <w:tc>
          <w:tcPr>
            <w:tcW w:w="4590" w:type="dxa"/>
            <w:tcBorders>
              <w:bottom w:val="single" w:sz="4" w:space="0" w:color="auto"/>
            </w:tcBorders>
            <w:vAlign w:val="bottom"/>
          </w:tcPr>
          <w:p w:rsidR="00841645" w:rsidRPr="009C220D" w:rsidRDefault="00084646" w:rsidP="00440CD8">
            <w:pPr>
              <w:pStyle w:val="FieldText"/>
            </w:pPr>
            <w:r>
              <w:t>:</w:t>
            </w:r>
          </w:p>
        </w:tc>
      </w:tr>
    </w:tbl>
    <w:p w:rsidR="00856C35" w:rsidRDefault="00856C35"/>
    <w:tbl>
      <w:tblPr>
        <w:tblW w:w="5000" w:type="pct"/>
        <w:tblLayout w:type="fixed"/>
        <w:tblCellMar>
          <w:left w:w="0" w:type="dxa"/>
          <w:right w:w="0" w:type="dxa"/>
        </w:tblCellMar>
        <w:tblLook w:val="0000" w:firstRow="0" w:lastRow="0" w:firstColumn="0" w:lastColumn="0" w:noHBand="0" w:noVBand="0"/>
      </w:tblPr>
      <w:tblGrid>
        <w:gridCol w:w="1466"/>
        <w:gridCol w:w="1414"/>
        <w:gridCol w:w="2340"/>
        <w:gridCol w:w="1440"/>
        <w:gridCol w:w="1620"/>
        <w:gridCol w:w="1800"/>
      </w:tblGrid>
      <w:tr w:rsidR="00613129" w:rsidRPr="005114CE" w:rsidTr="00227D2C">
        <w:trPr>
          <w:trHeight w:val="288"/>
        </w:trPr>
        <w:tc>
          <w:tcPr>
            <w:tcW w:w="1466" w:type="dxa"/>
            <w:vAlign w:val="bottom"/>
          </w:tcPr>
          <w:p w:rsidR="00613129" w:rsidRPr="00084646" w:rsidRDefault="00084646" w:rsidP="00490804">
            <w:pPr>
              <w:rPr>
                <w:b/>
              </w:rPr>
            </w:pPr>
            <w:r w:rsidRPr="00084646">
              <w:rPr>
                <w:b/>
              </w:rPr>
              <w:t>Today’s Date</w:t>
            </w:r>
            <w:r w:rsidR="00613129" w:rsidRPr="00084646">
              <w:rPr>
                <w:b/>
              </w:rPr>
              <w:t>:</w:t>
            </w:r>
          </w:p>
        </w:tc>
        <w:tc>
          <w:tcPr>
            <w:tcW w:w="1414" w:type="dxa"/>
            <w:tcBorders>
              <w:bottom w:val="single" w:sz="4" w:space="0" w:color="auto"/>
            </w:tcBorders>
            <w:vAlign w:val="bottom"/>
          </w:tcPr>
          <w:p w:rsidR="00613129" w:rsidRPr="009C220D" w:rsidRDefault="00613129" w:rsidP="00440CD8">
            <w:pPr>
              <w:pStyle w:val="FieldText"/>
            </w:pPr>
          </w:p>
        </w:tc>
        <w:tc>
          <w:tcPr>
            <w:tcW w:w="2340" w:type="dxa"/>
            <w:vAlign w:val="bottom"/>
          </w:tcPr>
          <w:p w:rsidR="00613129" w:rsidRPr="00084646" w:rsidRDefault="00084646" w:rsidP="00490804">
            <w:pPr>
              <w:pStyle w:val="Heading4"/>
              <w:rPr>
                <w:b/>
              </w:rPr>
            </w:pPr>
            <w:r w:rsidRPr="00084646">
              <w:rPr>
                <w:b/>
              </w:rPr>
              <w:t>Current Weight (lbs.)</w:t>
            </w:r>
            <w:r w:rsidR="00613129" w:rsidRPr="00084646">
              <w:rPr>
                <w:b/>
              </w:rPr>
              <w:t>:</w:t>
            </w:r>
          </w:p>
        </w:tc>
        <w:tc>
          <w:tcPr>
            <w:tcW w:w="1440" w:type="dxa"/>
            <w:tcBorders>
              <w:bottom w:val="single" w:sz="4" w:space="0" w:color="auto"/>
            </w:tcBorders>
            <w:vAlign w:val="bottom"/>
          </w:tcPr>
          <w:p w:rsidR="00613129" w:rsidRPr="009C220D" w:rsidRDefault="00613129" w:rsidP="00440CD8">
            <w:pPr>
              <w:pStyle w:val="FieldText"/>
            </w:pPr>
          </w:p>
        </w:tc>
        <w:tc>
          <w:tcPr>
            <w:tcW w:w="1620" w:type="dxa"/>
            <w:vAlign w:val="bottom"/>
          </w:tcPr>
          <w:p w:rsidR="00613129" w:rsidRPr="00084646" w:rsidRDefault="00084646" w:rsidP="00490804">
            <w:pPr>
              <w:pStyle w:val="Heading4"/>
              <w:rPr>
                <w:b/>
              </w:rPr>
            </w:pPr>
            <w:r w:rsidRPr="00084646">
              <w:rPr>
                <w:b/>
              </w:rPr>
              <w:t>Height (Feet)</w:t>
            </w:r>
            <w:r w:rsidR="00613129" w:rsidRPr="00084646">
              <w:rPr>
                <w:b/>
              </w:rPr>
              <w:t>:</w:t>
            </w:r>
          </w:p>
        </w:tc>
        <w:tc>
          <w:tcPr>
            <w:tcW w:w="1800" w:type="dxa"/>
            <w:tcBorders>
              <w:bottom w:val="single" w:sz="4" w:space="0" w:color="auto"/>
            </w:tcBorders>
            <w:vAlign w:val="bottom"/>
          </w:tcPr>
          <w:p w:rsidR="00613129" w:rsidRPr="009C220D" w:rsidRDefault="00613129" w:rsidP="00856C35">
            <w:pPr>
              <w:pStyle w:val="FieldText"/>
            </w:pPr>
          </w:p>
        </w:tc>
      </w:tr>
    </w:tbl>
    <w:p w:rsidR="00856C35" w:rsidRDefault="00856C35"/>
    <w:tbl>
      <w:tblPr>
        <w:tblW w:w="5000" w:type="pct"/>
        <w:tblLayout w:type="fixed"/>
        <w:tblCellMar>
          <w:left w:w="0" w:type="dxa"/>
          <w:right w:w="0" w:type="dxa"/>
        </w:tblCellMar>
        <w:tblLook w:val="0000" w:firstRow="0" w:lastRow="0" w:firstColumn="0" w:lastColumn="0" w:noHBand="0" w:noVBand="0"/>
      </w:tblPr>
      <w:tblGrid>
        <w:gridCol w:w="6480"/>
        <w:gridCol w:w="3600"/>
      </w:tblGrid>
      <w:tr w:rsidR="00DE7FB7" w:rsidRPr="005114CE" w:rsidTr="00986152">
        <w:trPr>
          <w:trHeight w:val="288"/>
        </w:trPr>
        <w:tc>
          <w:tcPr>
            <w:tcW w:w="6480" w:type="dxa"/>
            <w:vAlign w:val="bottom"/>
          </w:tcPr>
          <w:p w:rsidR="00986152" w:rsidRPr="00523B1D" w:rsidRDefault="00084646" w:rsidP="00986152">
            <w:pPr>
              <w:rPr>
                <w:u w:val="single"/>
              </w:rPr>
            </w:pPr>
            <w:r w:rsidRPr="00986152">
              <w:rPr>
                <w:b/>
                <w:u w:val="single"/>
              </w:rPr>
              <w:t>Program you are Applying</w:t>
            </w:r>
            <w:r w:rsidR="00C76039" w:rsidRPr="00986152">
              <w:rPr>
                <w:b/>
                <w:u w:val="single"/>
              </w:rPr>
              <w:t xml:space="preserve"> for</w:t>
            </w:r>
            <w:r w:rsidRPr="00986152">
              <w:rPr>
                <w:b/>
                <w:u w:val="single"/>
              </w:rPr>
              <w:t>?</w:t>
            </w:r>
          </w:p>
        </w:tc>
        <w:tc>
          <w:tcPr>
            <w:tcW w:w="3600" w:type="dxa"/>
            <w:vAlign w:val="bottom"/>
          </w:tcPr>
          <w:p w:rsidR="00DE7FB7" w:rsidRPr="009C220D" w:rsidRDefault="00DE7FB7" w:rsidP="00083002">
            <w:pPr>
              <w:pStyle w:val="FieldText"/>
            </w:pPr>
          </w:p>
        </w:tc>
      </w:tr>
    </w:tbl>
    <w:p w:rsidR="00986152" w:rsidRDefault="00051F7A" w:rsidP="007B35F8">
      <w:pPr>
        <w:rPr>
          <w:b/>
        </w:rPr>
      </w:pPr>
      <w:r>
        <w:rPr>
          <w:b/>
        </w:rPr>
        <w:t>6-Week Program</w:t>
      </w:r>
      <w:r>
        <w:rPr>
          <w:b/>
        </w:rPr>
        <w:tab/>
      </w:r>
      <w:r>
        <w:rPr>
          <w:b/>
        </w:rPr>
        <w:tab/>
      </w:r>
      <w:r w:rsidR="00986152" w:rsidRPr="00986152">
        <w:rPr>
          <w:b/>
        </w:rPr>
        <w:fldChar w:fldCharType="begin">
          <w:ffData>
            <w:name w:val="Check3"/>
            <w:enabled/>
            <w:calcOnExit w:val="0"/>
            <w:checkBox>
              <w:sizeAuto/>
              <w:default w:val="0"/>
            </w:checkBox>
          </w:ffData>
        </w:fldChar>
      </w:r>
      <w:r w:rsidR="00986152" w:rsidRPr="00986152">
        <w:rPr>
          <w:b/>
        </w:rPr>
        <w:instrText xml:space="preserve"> FORMCHECKBOX </w:instrText>
      </w:r>
      <w:r w:rsidR="005F06EC">
        <w:rPr>
          <w:b/>
        </w:rPr>
      </w:r>
      <w:r w:rsidR="005F06EC">
        <w:rPr>
          <w:b/>
        </w:rPr>
        <w:fldChar w:fldCharType="separate"/>
      </w:r>
      <w:r w:rsidR="00986152" w:rsidRPr="00986152">
        <w:rPr>
          <w:b/>
        </w:rPr>
        <w:fldChar w:fldCharType="end"/>
      </w:r>
      <w:r w:rsidR="00986152">
        <w:rPr>
          <w:b/>
        </w:rPr>
        <w:tab/>
      </w:r>
      <w:r w:rsidR="00986152">
        <w:rPr>
          <w:b/>
        </w:rPr>
        <w:tab/>
      </w:r>
      <w:r w:rsidR="00986152">
        <w:rPr>
          <w:b/>
        </w:rPr>
        <w:tab/>
        <w:t>8-Week Program</w:t>
      </w:r>
      <w:r>
        <w:rPr>
          <w:b/>
        </w:rPr>
        <w:tab/>
      </w:r>
      <w:r>
        <w:rPr>
          <w:b/>
        </w:rPr>
        <w:tab/>
      </w:r>
      <w:r>
        <w:rPr>
          <w:b/>
        </w:rPr>
        <w:tab/>
      </w:r>
      <w:r>
        <w:rPr>
          <w:b/>
        </w:rPr>
        <w:tab/>
      </w:r>
      <w:r w:rsidR="00986152" w:rsidRPr="00986152">
        <w:rPr>
          <w:b/>
        </w:rPr>
        <w:fldChar w:fldCharType="begin">
          <w:ffData>
            <w:name w:val="Check3"/>
            <w:enabled/>
            <w:calcOnExit w:val="0"/>
            <w:checkBox>
              <w:sizeAuto/>
              <w:default w:val="0"/>
            </w:checkBox>
          </w:ffData>
        </w:fldChar>
      </w:r>
      <w:r w:rsidR="00986152" w:rsidRPr="00986152">
        <w:rPr>
          <w:b/>
        </w:rPr>
        <w:instrText xml:space="preserve"> FORMCHECKBOX </w:instrText>
      </w:r>
      <w:r w:rsidR="005F06EC">
        <w:rPr>
          <w:b/>
        </w:rPr>
      </w:r>
      <w:r w:rsidR="005F06EC">
        <w:rPr>
          <w:b/>
        </w:rPr>
        <w:fldChar w:fldCharType="separate"/>
      </w:r>
      <w:r w:rsidR="00986152" w:rsidRPr="00986152">
        <w:rPr>
          <w:b/>
        </w:rPr>
        <w:fldChar w:fldCharType="end"/>
      </w:r>
    </w:p>
    <w:p w:rsidR="00986152" w:rsidRDefault="00051F7A" w:rsidP="007B35F8">
      <w:pPr>
        <w:rPr>
          <w:b/>
        </w:rPr>
      </w:pPr>
      <w:r>
        <w:rPr>
          <w:b/>
        </w:rPr>
        <w:t>12-Week Program</w:t>
      </w:r>
      <w:r>
        <w:rPr>
          <w:b/>
        </w:rPr>
        <w:tab/>
      </w:r>
      <w:r>
        <w:rPr>
          <w:b/>
        </w:rPr>
        <w:tab/>
      </w:r>
      <w:r w:rsidR="00986152" w:rsidRPr="00986152">
        <w:rPr>
          <w:b/>
        </w:rPr>
        <w:fldChar w:fldCharType="begin">
          <w:ffData>
            <w:name w:val="Check3"/>
            <w:enabled/>
            <w:calcOnExit w:val="0"/>
            <w:checkBox>
              <w:sizeAuto/>
              <w:default w:val="0"/>
            </w:checkBox>
          </w:ffData>
        </w:fldChar>
      </w:r>
      <w:r w:rsidR="00986152" w:rsidRPr="00986152">
        <w:rPr>
          <w:b/>
        </w:rPr>
        <w:instrText xml:space="preserve"> FORMCHECKBOX </w:instrText>
      </w:r>
      <w:r w:rsidR="005F06EC">
        <w:rPr>
          <w:b/>
        </w:rPr>
      </w:r>
      <w:r w:rsidR="005F06EC">
        <w:rPr>
          <w:b/>
        </w:rPr>
        <w:fldChar w:fldCharType="separate"/>
      </w:r>
      <w:r w:rsidR="00986152" w:rsidRPr="00986152">
        <w:rPr>
          <w:b/>
        </w:rPr>
        <w:fldChar w:fldCharType="end"/>
      </w:r>
      <w:r w:rsidR="00986152">
        <w:rPr>
          <w:b/>
        </w:rPr>
        <w:tab/>
      </w:r>
      <w:r w:rsidR="00986152">
        <w:rPr>
          <w:b/>
        </w:rPr>
        <w:tab/>
      </w:r>
      <w:r w:rsidR="00986152">
        <w:rPr>
          <w:b/>
        </w:rPr>
        <w:tab/>
        <w:t>16-Week Program</w:t>
      </w:r>
      <w:r>
        <w:rPr>
          <w:b/>
        </w:rPr>
        <w:tab/>
      </w:r>
      <w:r>
        <w:rPr>
          <w:b/>
        </w:rPr>
        <w:tab/>
      </w:r>
      <w:r>
        <w:rPr>
          <w:b/>
        </w:rPr>
        <w:tab/>
      </w:r>
      <w:r>
        <w:rPr>
          <w:b/>
        </w:rPr>
        <w:tab/>
      </w:r>
      <w:r w:rsidR="00986152" w:rsidRPr="00986152">
        <w:rPr>
          <w:b/>
        </w:rPr>
        <w:fldChar w:fldCharType="begin">
          <w:ffData>
            <w:name w:val="Check3"/>
            <w:enabled/>
            <w:calcOnExit w:val="0"/>
            <w:checkBox>
              <w:sizeAuto/>
              <w:default w:val="0"/>
            </w:checkBox>
          </w:ffData>
        </w:fldChar>
      </w:r>
      <w:r w:rsidR="00986152" w:rsidRPr="00986152">
        <w:rPr>
          <w:b/>
        </w:rPr>
        <w:instrText xml:space="preserve"> FORMCHECKBOX </w:instrText>
      </w:r>
      <w:r w:rsidR="005F06EC">
        <w:rPr>
          <w:b/>
        </w:rPr>
      </w:r>
      <w:r w:rsidR="005F06EC">
        <w:rPr>
          <w:b/>
        </w:rPr>
        <w:fldChar w:fldCharType="separate"/>
      </w:r>
      <w:r w:rsidR="00986152" w:rsidRPr="00986152">
        <w:rPr>
          <w:b/>
        </w:rPr>
        <w:fldChar w:fldCharType="end"/>
      </w:r>
    </w:p>
    <w:p w:rsidR="00986152" w:rsidRDefault="00986152" w:rsidP="007B35F8">
      <w:pPr>
        <w:rPr>
          <w:b/>
        </w:rPr>
      </w:pPr>
      <w:r>
        <w:rPr>
          <w:b/>
        </w:rPr>
        <w:t>Month-to-Month Program</w:t>
      </w:r>
      <w:r w:rsidR="00051F7A">
        <w:rPr>
          <w:b/>
        </w:rPr>
        <w:tab/>
      </w:r>
      <w:r w:rsidRPr="00986152">
        <w:rPr>
          <w:b/>
        </w:rPr>
        <w:fldChar w:fldCharType="begin">
          <w:ffData>
            <w:name w:val="Check3"/>
            <w:enabled/>
            <w:calcOnExit w:val="0"/>
            <w:checkBox>
              <w:sizeAuto/>
              <w:default w:val="0"/>
            </w:checkBox>
          </w:ffData>
        </w:fldChar>
      </w:r>
      <w:r w:rsidRPr="00986152">
        <w:rPr>
          <w:b/>
        </w:rPr>
        <w:instrText xml:space="preserve"> FORMCHECKBOX </w:instrText>
      </w:r>
      <w:r w:rsidR="005F06EC">
        <w:rPr>
          <w:b/>
        </w:rPr>
      </w:r>
      <w:r w:rsidR="005F06EC">
        <w:rPr>
          <w:b/>
        </w:rPr>
        <w:fldChar w:fldCharType="separate"/>
      </w:r>
      <w:r w:rsidRPr="00986152">
        <w:rPr>
          <w:b/>
        </w:rPr>
        <w:fldChar w:fldCharType="end"/>
      </w:r>
      <w:r>
        <w:rPr>
          <w:b/>
        </w:rPr>
        <w:tab/>
      </w:r>
      <w:r>
        <w:rPr>
          <w:b/>
        </w:rPr>
        <w:tab/>
      </w:r>
      <w:r>
        <w:rPr>
          <w:b/>
        </w:rPr>
        <w:tab/>
        <w:t>Fitness L</w:t>
      </w:r>
      <w:r w:rsidR="00051F7A">
        <w:rPr>
          <w:b/>
        </w:rPr>
        <w:t>ifestyle Management Consultation</w:t>
      </w:r>
      <w:r w:rsidR="00051F7A">
        <w:rPr>
          <w:b/>
        </w:rPr>
        <w:tab/>
      </w:r>
      <w:r w:rsidRPr="00986152">
        <w:rPr>
          <w:b/>
        </w:rPr>
        <w:fldChar w:fldCharType="begin">
          <w:ffData>
            <w:name w:val="Check3"/>
            <w:enabled/>
            <w:calcOnExit w:val="0"/>
            <w:checkBox>
              <w:sizeAuto/>
              <w:default w:val="0"/>
            </w:checkBox>
          </w:ffData>
        </w:fldChar>
      </w:r>
      <w:r w:rsidRPr="00986152">
        <w:rPr>
          <w:b/>
        </w:rPr>
        <w:instrText xml:space="preserve"> FORMCHECKBOX </w:instrText>
      </w:r>
      <w:r w:rsidR="005F06EC">
        <w:rPr>
          <w:b/>
        </w:rPr>
      </w:r>
      <w:r w:rsidR="005F06EC">
        <w:rPr>
          <w:b/>
        </w:rPr>
        <w:fldChar w:fldCharType="separate"/>
      </w:r>
      <w:r w:rsidRPr="00986152">
        <w:rPr>
          <w:b/>
        </w:rPr>
        <w:fldChar w:fldCharType="end"/>
      </w:r>
    </w:p>
    <w:p w:rsidR="00986152" w:rsidRDefault="00986152" w:rsidP="00CE5B93">
      <w:pPr>
        <w:ind w:left="4320" w:firstLine="720"/>
        <w:rPr>
          <w:b/>
        </w:rPr>
      </w:pPr>
      <w:r>
        <w:rPr>
          <w:b/>
        </w:rPr>
        <w:t>Personal Training Requiring Travel</w:t>
      </w:r>
      <w:r w:rsidR="00051F7A">
        <w:rPr>
          <w:b/>
        </w:rPr>
        <w:tab/>
      </w:r>
      <w:r w:rsidR="00CE5B93">
        <w:rPr>
          <w:b/>
        </w:rPr>
        <w:t xml:space="preserve">              </w:t>
      </w:r>
      <w:r w:rsidR="00CE5B93" w:rsidRPr="00986152">
        <w:rPr>
          <w:b/>
        </w:rPr>
        <w:fldChar w:fldCharType="begin">
          <w:ffData>
            <w:name w:val="Check3"/>
            <w:enabled/>
            <w:calcOnExit w:val="0"/>
            <w:checkBox>
              <w:sizeAuto/>
              <w:default w:val="0"/>
            </w:checkBox>
          </w:ffData>
        </w:fldChar>
      </w:r>
      <w:r w:rsidR="00CE5B93" w:rsidRPr="00986152">
        <w:rPr>
          <w:b/>
        </w:rPr>
        <w:instrText xml:space="preserve"> FORMCHECKBOX </w:instrText>
      </w:r>
      <w:r w:rsidR="00CE5B93">
        <w:rPr>
          <w:b/>
        </w:rPr>
      </w:r>
      <w:r w:rsidR="00CE5B93">
        <w:rPr>
          <w:b/>
        </w:rPr>
        <w:fldChar w:fldCharType="separate"/>
      </w:r>
      <w:r w:rsidR="00CE5B93" w:rsidRPr="00986152">
        <w:rPr>
          <w:b/>
        </w:rPr>
        <w:fldChar w:fldCharType="end"/>
      </w:r>
      <w:r w:rsidR="00CE5B93">
        <w:rPr>
          <w:b/>
        </w:rPr>
        <w:tab/>
      </w:r>
      <w:r>
        <w:rPr>
          <w:b/>
        </w:rPr>
        <w:t xml:space="preserve">       </w:t>
      </w:r>
    </w:p>
    <w:p w:rsidR="00986152" w:rsidRDefault="00986152" w:rsidP="00986152">
      <w:pPr>
        <w:rPr>
          <w:b/>
        </w:rPr>
      </w:pPr>
      <w:r w:rsidRPr="00986152">
        <w:rPr>
          <w:b/>
        </w:rPr>
        <w:t xml:space="preserve">How did you hear about Human Designs PT? </w:t>
      </w:r>
    </w:p>
    <w:p w:rsidR="000523F9" w:rsidRPr="00986152" w:rsidRDefault="000523F9" w:rsidP="00986152">
      <w:pPr>
        <w:rPr>
          <w:b/>
        </w:rPr>
      </w:pPr>
    </w:p>
    <w:p w:rsidR="00856C35" w:rsidRPr="003E2ACE" w:rsidRDefault="005F06EC" w:rsidP="007B35F8">
      <w:pPr>
        <w:rPr>
          <w:b/>
        </w:rPr>
      </w:pPr>
      <w:r>
        <w:pict>
          <v:rect id="_x0000_i1025" style="width:0;height:1.5pt" o:hralign="center" o:hrstd="t" o:hr="t" fillcolor="#a0a0a0" stroked="f"/>
        </w:pict>
      </w:r>
    </w:p>
    <w:tbl>
      <w:tblPr>
        <w:tblW w:w="5000" w:type="pct"/>
        <w:tblLayout w:type="fixed"/>
        <w:tblCellMar>
          <w:left w:w="0" w:type="dxa"/>
          <w:right w:w="0" w:type="dxa"/>
        </w:tblCellMar>
        <w:tblLook w:val="0000" w:firstRow="0" w:lastRow="0" w:firstColumn="0" w:lastColumn="0" w:noHBand="0" w:noVBand="0"/>
      </w:tblPr>
      <w:tblGrid>
        <w:gridCol w:w="4320"/>
        <w:gridCol w:w="1060"/>
        <w:gridCol w:w="20"/>
        <w:gridCol w:w="3497"/>
        <w:gridCol w:w="517"/>
        <w:gridCol w:w="666"/>
      </w:tblGrid>
      <w:tr w:rsidR="009C220D" w:rsidRPr="005114CE" w:rsidTr="00986152">
        <w:tc>
          <w:tcPr>
            <w:tcW w:w="4320" w:type="dxa"/>
            <w:tcBorders>
              <w:bottom w:val="single" w:sz="4" w:space="0" w:color="auto"/>
            </w:tcBorders>
            <w:vAlign w:val="bottom"/>
          </w:tcPr>
          <w:p w:rsidR="006F6B36" w:rsidRDefault="00654132" w:rsidP="00490804">
            <w:r w:rsidRPr="006F6B36">
              <w:rPr>
                <w:b/>
              </w:rPr>
              <w:t>What’s your primary fitness goal</w:t>
            </w:r>
            <w:r w:rsidR="009C220D" w:rsidRPr="006F6B36">
              <w:rPr>
                <w:b/>
              </w:rPr>
              <w:t>?</w:t>
            </w:r>
            <w:r w:rsidR="002D237A">
              <w:t xml:space="preserve"> </w:t>
            </w:r>
          </w:p>
          <w:p w:rsidR="002D237A" w:rsidRPr="005114CE" w:rsidRDefault="002D237A" w:rsidP="00490804">
            <w:r>
              <w:t xml:space="preserve">   </w:t>
            </w:r>
          </w:p>
        </w:tc>
        <w:tc>
          <w:tcPr>
            <w:tcW w:w="1060" w:type="dxa"/>
            <w:vAlign w:val="bottom"/>
          </w:tcPr>
          <w:p w:rsidR="009C220D" w:rsidRPr="005114CE" w:rsidRDefault="009C220D" w:rsidP="00083002">
            <w:pPr>
              <w:pStyle w:val="Checkbox"/>
            </w:pPr>
          </w:p>
        </w:tc>
        <w:tc>
          <w:tcPr>
            <w:tcW w:w="20" w:type="dxa"/>
            <w:vAlign w:val="bottom"/>
          </w:tcPr>
          <w:p w:rsidR="009C220D" w:rsidRPr="00D6155E" w:rsidRDefault="009C220D" w:rsidP="00083002">
            <w:pPr>
              <w:pStyle w:val="Checkbox"/>
            </w:pPr>
          </w:p>
        </w:tc>
        <w:tc>
          <w:tcPr>
            <w:tcW w:w="3497" w:type="dxa"/>
            <w:vAlign w:val="bottom"/>
          </w:tcPr>
          <w:p w:rsidR="00227D2C" w:rsidRDefault="00227D2C" w:rsidP="002D237A">
            <w:pPr>
              <w:pStyle w:val="Heading4"/>
              <w:jc w:val="left"/>
            </w:pPr>
          </w:p>
          <w:p w:rsidR="009C220D" w:rsidRPr="003E2ACE" w:rsidRDefault="00FC2621" w:rsidP="002D237A">
            <w:pPr>
              <w:pStyle w:val="Heading4"/>
              <w:jc w:val="left"/>
              <w:rPr>
                <w:b/>
              </w:rPr>
            </w:pPr>
            <w:r w:rsidRPr="003E2ACE">
              <w:rPr>
                <w:b/>
              </w:rPr>
              <w:t>Do you work or go to school</w:t>
            </w:r>
            <w:r w:rsidR="009C220D" w:rsidRPr="003E2ACE">
              <w:rPr>
                <w:b/>
              </w:rPr>
              <w:t>?</w:t>
            </w:r>
          </w:p>
        </w:tc>
        <w:tc>
          <w:tcPr>
            <w:tcW w:w="517" w:type="dxa"/>
            <w:vAlign w:val="bottom"/>
          </w:tcPr>
          <w:p w:rsidR="009C220D" w:rsidRPr="009C220D" w:rsidRDefault="009C220D" w:rsidP="00490804">
            <w:pPr>
              <w:pStyle w:val="Checkbox"/>
            </w:pPr>
            <w:r>
              <w:t>YES</w:t>
            </w:r>
          </w:p>
          <w:p w:rsidR="009C220D" w:rsidRPr="005114CE" w:rsidRDefault="00110D6D" w:rsidP="00D6155E">
            <w:pPr>
              <w:pStyle w:val="Checkbox"/>
            </w:pPr>
            <w:r>
              <w:fldChar w:fldCharType="begin">
                <w:ffData>
                  <w:name w:val=""/>
                  <w:enabled/>
                  <w:calcOnExit w:val="0"/>
                  <w:checkBox>
                    <w:sizeAuto/>
                    <w:default w:val="0"/>
                  </w:checkBox>
                </w:ffData>
              </w:fldChar>
            </w:r>
            <w:r>
              <w:instrText xml:space="preserve"> FORMCHECKBOX </w:instrText>
            </w:r>
            <w:r w:rsidR="005F06EC">
              <w:fldChar w:fldCharType="separate"/>
            </w:r>
            <w:r>
              <w:fldChar w:fldCharType="end"/>
            </w:r>
          </w:p>
        </w:tc>
        <w:tc>
          <w:tcPr>
            <w:tcW w:w="666" w:type="dxa"/>
            <w:vAlign w:val="bottom"/>
          </w:tcPr>
          <w:p w:rsidR="009C220D" w:rsidRPr="009C220D" w:rsidRDefault="009C220D" w:rsidP="00490804">
            <w:pPr>
              <w:pStyle w:val="Checkbox"/>
            </w:pPr>
            <w:r>
              <w:t>NO</w:t>
            </w:r>
          </w:p>
          <w:p w:rsidR="009C220D" w:rsidRPr="005114CE" w:rsidRDefault="00724FA4" w:rsidP="00D6155E">
            <w:pPr>
              <w:pStyle w:val="Checkbox"/>
            </w:pPr>
            <w:r w:rsidRPr="005114CE">
              <w:fldChar w:fldCharType="begin">
                <w:ffData>
                  <w:name w:val="Check4"/>
                  <w:enabled/>
                  <w:calcOnExit w:val="0"/>
                  <w:checkBox>
                    <w:sizeAuto/>
                    <w:default w:val="0"/>
                  </w:checkBox>
                </w:ffData>
              </w:fldChar>
            </w:r>
            <w:r w:rsidR="009C220D" w:rsidRPr="005114CE">
              <w:instrText xml:space="preserve"> FORMCHECKBOX </w:instrText>
            </w:r>
            <w:r w:rsidR="005F06EC">
              <w:fldChar w:fldCharType="separate"/>
            </w:r>
            <w:r w:rsidRPr="005114CE">
              <w:fldChar w:fldCharType="end"/>
            </w:r>
          </w:p>
        </w:tc>
      </w:tr>
    </w:tbl>
    <w:p w:rsidR="00C92A3C" w:rsidRDefault="00C92A3C"/>
    <w:tbl>
      <w:tblPr>
        <w:tblW w:w="5000" w:type="pct"/>
        <w:tblLayout w:type="fixed"/>
        <w:tblCellMar>
          <w:left w:w="0" w:type="dxa"/>
          <w:right w:w="0" w:type="dxa"/>
        </w:tblCellMar>
        <w:tblLook w:val="0000" w:firstRow="0" w:lastRow="0" w:firstColumn="0" w:lastColumn="0" w:noHBand="0" w:noVBand="0"/>
      </w:tblPr>
      <w:tblGrid>
        <w:gridCol w:w="4320"/>
        <w:gridCol w:w="37"/>
        <w:gridCol w:w="509"/>
        <w:gridCol w:w="3054"/>
        <w:gridCol w:w="2160"/>
      </w:tblGrid>
      <w:tr w:rsidR="009C220D" w:rsidRPr="005114CE" w:rsidTr="003E2ACE">
        <w:tc>
          <w:tcPr>
            <w:tcW w:w="4320" w:type="dxa"/>
            <w:vAlign w:val="bottom"/>
          </w:tcPr>
          <w:p w:rsidR="009C220D" w:rsidRDefault="00654132" w:rsidP="00490804">
            <w:pPr>
              <w:rPr>
                <w:b/>
              </w:rPr>
            </w:pPr>
            <w:r w:rsidRPr="003E2ACE">
              <w:rPr>
                <w:b/>
              </w:rPr>
              <w:t>Do you have a specific vision of how you see yourself</w:t>
            </w:r>
            <w:r w:rsidR="009C220D" w:rsidRPr="003E2ACE">
              <w:rPr>
                <w:b/>
              </w:rPr>
              <w:t>?</w:t>
            </w:r>
            <w:r w:rsidR="002D237A" w:rsidRPr="003E2ACE">
              <w:rPr>
                <w:b/>
              </w:rPr>
              <w:t xml:space="preserve"> </w:t>
            </w:r>
          </w:p>
          <w:p w:rsidR="007B35F8" w:rsidRPr="003E2ACE" w:rsidRDefault="007B35F8" w:rsidP="00490804">
            <w:pPr>
              <w:rPr>
                <w:b/>
              </w:rPr>
            </w:pPr>
          </w:p>
        </w:tc>
        <w:tc>
          <w:tcPr>
            <w:tcW w:w="37" w:type="dxa"/>
            <w:vAlign w:val="bottom"/>
          </w:tcPr>
          <w:p w:rsidR="009C220D" w:rsidRPr="005114CE" w:rsidRDefault="009C220D" w:rsidP="00D6155E">
            <w:pPr>
              <w:pStyle w:val="Checkbox"/>
            </w:pPr>
          </w:p>
        </w:tc>
        <w:tc>
          <w:tcPr>
            <w:tcW w:w="509" w:type="dxa"/>
            <w:vAlign w:val="bottom"/>
          </w:tcPr>
          <w:p w:rsidR="009C220D" w:rsidRPr="005114CE" w:rsidRDefault="009C220D" w:rsidP="00D6155E">
            <w:pPr>
              <w:pStyle w:val="Checkbox"/>
            </w:pPr>
          </w:p>
        </w:tc>
        <w:tc>
          <w:tcPr>
            <w:tcW w:w="3054" w:type="dxa"/>
            <w:vAlign w:val="bottom"/>
          </w:tcPr>
          <w:p w:rsidR="009C220D" w:rsidRPr="003E2ACE" w:rsidRDefault="009C220D" w:rsidP="00490804">
            <w:pPr>
              <w:pStyle w:val="Heading4"/>
              <w:rPr>
                <w:b/>
              </w:rPr>
            </w:pPr>
            <w:r w:rsidRPr="003E2ACE">
              <w:rPr>
                <w:b/>
              </w:rPr>
              <w:t xml:space="preserve">If </w:t>
            </w:r>
            <w:r w:rsidR="00E106E2" w:rsidRPr="003E2ACE">
              <w:rPr>
                <w:b/>
              </w:rPr>
              <w:t>yes</w:t>
            </w:r>
            <w:r w:rsidRPr="003E2ACE">
              <w:rPr>
                <w:b/>
              </w:rPr>
              <w:t>, wh</w:t>
            </w:r>
            <w:r w:rsidR="00FC2621" w:rsidRPr="003E2ACE">
              <w:rPr>
                <w:b/>
              </w:rPr>
              <w:t>at is your field of study or occupation</w:t>
            </w:r>
            <w:r w:rsidR="003E2ACE" w:rsidRPr="003E2ACE">
              <w:rPr>
                <w:b/>
              </w:rPr>
              <w:t xml:space="preserve"> and how many hours a week</w:t>
            </w:r>
            <w:r w:rsidRPr="003E2ACE">
              <w:rPr>
                <w:b/>
              </w:rPr>
              <w:t>?</w:t>
            </w:r>
          </w:p>
        </w:tc>
        <w:tc>
          <w:tcPr>
            <w:tcW w:w="2160" w:type="dxa"/>
            <w:tcBorders>
              <w:bottom w:val="single" w:sz="4" w:space="0" w:color="auto"/>
            </w:tcBorders>
            <w:vAlign w:val="bottom"/>
          </w:tcPr>
          <w:p w:rsidR="009C220D" w:rsidRPr="009C220D" w:rsidRDefault="009C220D" w:rsidP="00617C65">
            <w:pPr>
              <w:pStyle w:val="FieldText"/>
            </w:pPr>
          </w:p>
        </w:tc>
      </w:tr>
    </w:tbl>
    <w:p w:rsidR="00C92A3C" w:rsidRDefault="005F06EC">
      <w:r>
        <w:pict>
          <v:rect id="_x0000_i1026" style="width:0;height:1.5pt" o:hralign="center" o:hrstd="t" o:hr="t" fillcolor="#a0a0a0" stroked="f"/>
        </w:pict>
      </w:r>
    </w:p>
    <w:tbl>
      <w:tblPr>
        <w:tblW w:w="5000" w:type="pct"/>
        <w:tblLayout w:type="fixed"/>
        <w:tblCellMar>
          <w:left w:w="0" w:type="dxa"/>
          <w:right w:w="0" w:type="dxa"/>
        </w:tblCellMar>
        <w:tblLook w:val="0000" w:firstRow="0" w:lastRow="0" w:firstColumn="0" w:lastColumn="0" w:noHBand="0" w:noVBand="0"/>
      </w:tblPr>
      <w:tblGrid>
        <w:gridCol w:w="4320"/>
        <w:gridCol w:w="37"/>
        <w:gridCol w:w="509"/>
        <w:gridCol w:w="5214"/>
      </w:tblGrid>
      <w:tr w:rsidR="009C220D" w:rsidRPr="005114CE" w:rsidTr="000523F9">
        <w:trPr>
          <w:trHeight w:val="80"/>
        </w:trPr>
        <w:tc>
          <w:tcPr>
            <w:tcW w:w="4320" w:type="dxa"/>
            <w:vAlign w:val="bottom"/>
          </w:tcPr>
          <w:p w:rsidR="006F6B36" w:rsidRDefault="00654132" w:rsidP="00490804">
            <w:r w:rsidRPr="003E2ACE">
              <w:rPr>
                <w:b/>
              </w:rPr>
              <w:t xml:space="preserve">When were </w:t>
            </w:r>
            <w:r w:rsidR="00227D2C" w:rsidRPr="003E2ACE">
              <w:rPr>
                <w:b/>
              </w:rPr>
              <w:t xml:space="preserve">you </w:t>
            </w:r>
            <w:r w:rsidRPr="003E2ACE">
              <w:rPr>
                <w:b/>
              </w:rPr>
              <w:t>in the best shape of your life</w:t>
            </w:r>
            <w:r w:rsidR="009C220D" w:rsidRPr="005114CE">
              <w:t>?</w:t>
            </w:r>
            <w:r>
              <w:t xml:space="preserve"> </w:t>
            </w:r>
          </w:p>
          <w:p w:rsidR="00523B1D" w:rsidRDefault="00523B1D" w:rsidP="00490804"/>
          <w:p w:rsidR="007B35F8" w:rsidRDefault="005F06EC" w:rsidP="00490804">
            <w:r>
              <w:pict>
                <v:rect id="_x0000_i1027" style="width:0;height:1.5pt" o:hralign="center" o:hrstd="t" o:hr="t" fillcolor="#a0a0a0" stroked="f"/>
              </w:pict>
            </w:r>
          </w:p>
          <w:p w:rsidR="00523B1D" w:rsidRDefault="00654132" w:rsidP="00490804">
            <w:pPr>
              <w:rPr>
                <w:b/>
              </w:rPr>
            </w:pPr>
            <w:r w:rsidRPr="003E2ACE">
              <w:rPr>
                <w:b/>
              </w:rPr>
              <w:t>What were you doing and what motivated you?</w:t>
            </w:r>
          </w:p>
          <w:p w:rsidR="00523B1D" w:rsidRDefault="00523B1D" w:rsidP="00490804"/>
          <w:p w:rsidR="009C220D" w:rsidRPr="003E2ACE" w:rsidRDefault="005F06EC" w:rsidP="00490804">
            <w:pPr>
              <w:rPr>
                <w:b/>
              </w:rPr>
            </w:pPr>
            <w:r>
              <w:pict>
                <v:rect id="_x0000_i1028" style="width:0;height:1.5pt" o:hralign="center" o:hrstd="t" o:hr="t" fillcolor="#a0a0a0" stroked="f"/>
              </w:pict>
            </w:r>
          </w:p>
        </w:tc>
        <w:tc>
          <w:tcPr>
            <w:tcW w:w="37" w:type="dxa"/>
            <w:vAlign w:val="bottom"/>
          </w:tcPr>
          <w:p w:rsidR="009C220D" w:rsidRPr="005114CE" w:rsidRDefault="009C220D" w:rsidP="00D6155E">
            <w:pPr>
              <w:pStyle w:val="Checkbox"/>
            </w:pPr>
          </w:p>
        </w:tc>
        <w:tc>
          <w:tcPr>
            <w:tcW w:w="509" w:type="dxa"/>
            <w:vAlign w:val="bottom"/>
          </w:tcPr>
          <w:p w:rsidR="009C220D" w:rsidRDefault="009C220D" w:rsidP="00D6155E">
            <w:pPr>
              <w:pStyle w:val="Checkbox"/>
            </w:pPr>
          </w:p>
          <w:p w:rsidR="007B35F8" w:rsidRDefault="007B35F8" w:rsidP="007B35F8"/>
          <w:p w:rsidR="007B35F8" w:rsidRDefault="007B35F8" w:rsidP="007B35F8"/>
          <w:p w:rsidR="007B35F8" w:rsidRDefault="007B35F8" w:rsidP="007B35F8"/>
          <w:p w:rsidR="00F9563C" w:rsidRDefault="00F9563C" w:rsidP="007B35F8"/>
          <w:p w:rsidR="00F9563C" w:rsidRPr="007B35F8" w:rsidRDefault="00F9563C" w:rsidP="007B35F8"/>
        </w:tc>
        <w:tc>
          <w:tcPr>
            <w:tcW w:w="5214" w:type="dxa"/>
            <w:vAlign w:val="bottom"/>
          </w:tcPr>
          <w:p w:rsidR="009C220D" w:rsidRPr="005114CE" w:rsidRDefault="009C220D" w:rsidP="00682C69"/>
        </w:tc>
      </w:tr>
    </w:tbl>
    <w:tbl>
      <w:tblPr>
        <w:tblpPr w:leftFromText="180" w:rightFromText="180" w:vertAnchor="text" w:horzAnchor="margin" w:tblpY="-892"/>
        <w:tblW w:w="4965" w:type="pct"/>
        <w:tblLayout w:type="fixed"/>
        <w:tblCellMar>
          <w:left w:w="0" w:type="dxa"/>
          <w:right w:w="0" w:type="dxa"/>
        </w:tblCellMar>
        <w:tblLook w:val="0000" w:firstRow="0" w:lastRow="0" w:firstColumn="0" w:lastColumn="0" w:noHBand="0" w:noVBand="0"/>
      </w:tblPr>
      <w:tblGrid>
        <w:gridCol w:w="9989"/>
        <w:gridCol w:w="20"/>
      </w:tblGrid>
      <w:tr w:rsidR="000523F9" w:rsidRPr="005114CE" w:rsidTr="000523F9">
        <w:trPr>
          <w:trHeight w:val="80"/>
        </w:trPr>
        <w:tc>
          <w:tcPr>
            <w:tcW w:w="9989" w:type="dxa"/>
            <w:vAlign w:val="bottom"/>
          </w:tcPr>
          <w:p w:rsidR="000523F9" w:rsidRPr="005114CE" w:rsidRDefault="000523F9" w:rsidP="000523F9"/>
        </w:tc>
        <w:tc>
          <w:tcPr>
            <w:tcW w:w="20" w:type="dxa"/>
            <w:tcBorders>
              <w:bottom w:val="single" w:sz="4" w:space="0" w:color="auto"/>
            </w:tcBorders>
            <w:vAlign w:val="bottom"/>
          </w:tcPr>
          <w:p w:rsidR="000523F9" w:rsidRPr="009C220D" w:rsidRDefault="000523F9" w:rsidP="000523F9">
            <w:pPr>
              <w:pStyle w:val="FieldText"/>
            </w:pPr>
          </w:p>
        </w:tc>
      </w:tr>
    </w:tbl>
    <w:p w:rsidR="00C92A3C" w:rsidRDefault="00C92A3C"/>
    <w:p w:rsidR="00330050" w:rsidRDefault="003E2ACE" w:rsidP="00330050">
      <w:pPr>
        <w:pStyle w:val="Heading2"/>
      </w:pPr>
      <w:r>
        <w:t>Nutrition/Diet</w:t>
      </w:r>
      <w:r w:rsidR="00FC2621">
        <w:t xml:space="preserve"> </w:t>
      </w:r>
    </w:p>
    <w:tbl>
      <w:tblPr>
        <w:tblW w:w="5000" w:type="pct"/>
        <w:tblLayout w:type="fixed"/>
        <w:tblCellMar>
          <w:left w:w="0" w:type="dxa"/>
          <w:right w:w="0" w:type="dxa"/>
        </w:tblCellMar>
        <w:tblLook w:val="0000" w:firstRow="0" w:lastRow="0" w:firstColumn="0" w:lastColumn="0" w:noHBand="0" w:noVBand="0"/>
      </w:tblPr>
      <w:tblGrid>
        <w:gridCol w:w="517"/>
        <w:gridCol w:w="148"/>
        <w:gridCol w:w="509"/>
        <w:gridCol w:w="9"/>
        <w:gridCol w:w="8807"/>
        <w:gridCol w:w="50"/>
        <w:gridCol w:w="20"/>
        <w:gridCol w:w="20"/>
      </w:tblGrid>
      <w:tr w:rsidR="000F2DF4" w:rsidRPr="00613129" w:rsidTr="00BC1F1A">
        <w:trPr>
          <w:trHeight w:val="432"/>
        </w:trPr>
        <w:tc>
          <w:tcPr>
            <w:tcW w:w="9990" w:type="dxa"/>
            <w:gridSpan w:val="5"/>
            <w:tcBorders>
              <w:bottom w:val="single" w:sz="4" w:space="0" w:color="auto"/>
            </w:tcBorders>
            <w:vAlign w:val="bottom"/>
          </w:tcPr>
          <w:p w:rsidR="006B5C2A" w:rsidRDefault="006B5C2A" w:rsidP="00490804"/>
          <w:p w:rsidR="006B5C2A" w:rsidRPr="00BC1F1A" w:rsidRDefault="006B5C2A" w:rsidP="006B5C2A">
            <w:pPr>
              <w:rPr>
                <w:b/>
              </w:rPr>
            </w:pPr>
            <w:r w:rsidRPr="00BC1F1A">
              <w:rPr>
                <w:b/>
              </w:rPr>
              <w:t xml:space="preserve">How many meals a day do you eat? </w:t>
            </w:r>
          </w:p>
          <w:p w:rsidR="006B5C2A" w:rsidRDefault="006B5C2A" w:rsidP="006B5C2A"/>
          <w:p w:rsidR="006B5C2A" w:rsidRDefault="005F06EC" w:rsidP="006B5C2A">
            <w:r>
              <w:pict>
                <v:rect id="_x0000_i1029" style="width:0;height:1.5pt" o:hralign="center" o:hrstd="t" o:hr="t" fillcolor="#a0a0a0" stroked="f"/>
              </w:pict>
            </w:r>
          </w:p>
          <w:p w:rsidR="006B5C2A" w:rsidRDefault="006B5C2A" w:rsidP="006B5C2A"/>
          <w:p w:rsidR="006B5C2A" w:rsidRPr="00BC1F1A" w:rsidRDefault="006B5C2A" w:rsidP="006B5C2A">
            <w:pPr>
              <w:rPr>
                <w:b/>
              </w:rPr>
            </w:pPr>
            <w:r w:rsidRPr="00BC1F1A">
              <w:rPr>
                <w:b/>
              </w:rPr>
              <w:t xml:space="preserve">Do you know how many calories a day you eat? </w:t>
            </w:r>
          </w:p>
          <w:p w:rsidR="006B5C2A" w:rsidRDefault="006B5C2A" w:rsidP="006B5C2A"/>
          <w:p w:rsidR="006B5C2A" w:rsidRDefault="005F06EC" w:rsidP="006B5C2A">
            <w:r>
              <w:pict>
                <v:rect id="_x0000_i1030" style="width:0;height:1.5pt" o:hralign="center" o:hrstd="t" o:hr="t" fillcolor="#a0a0a0" stroked="f"/>
              </w:pict>
            </w:r>
          </w:p>
          <w:p w:rsidR="006B5C2A" w:rsidRDefault="006B5C2A" w:rsidP="006B5C2A"/>
          <w:p w:rsidR="006B5C2A" w:rsidRPr="00BC1F1A" w:rsidRDefault="006B5C2A" w:rsidP="006B5C2A">
            <w:pPr>
              <w:rPr>
                <w:b/>
              </w:rPr>
            </w:pPr>
            <w:r w:rsidRPr="00BC1F1A">
              <w:rPr>
                <w:b/>
              </w:rPr>
              <w:t xml:space="preserve">Do you use any food tracking apps? </w:t>
            </w:r>
          </w:p>
          <w:tbl>
            <w:tblPr>
              <w:tblW w:w="5000" w:type="pct"/>
              <w:tblLayout w:type="fixed"/>
              <w:tblCellMar>
                <w:left w:w="0" w:type="dxa"/>
                <w:right w:w="0" w:type="dxa"/>
              </w:tblCellMar>
              <w:tblLook w:val="0000" w:firstRow="0" w:lastRow="0" w:firstColumn="0" w:lastColumn="0" w:noHBand="0" w:noVBand="0"/>
            </w:tblPr>
            <w:tblGrid>
              <w:gridCol w:w="900"/>
              <w:gridCol w:w="9090"/>
            </w:tblGrid>
            <w:tr w:rsidR="006B5C2A" w:rsidRPr="005114CE" w:rsidTr="006B5C2A">
              <w:tc>
                <w:tcPr>
                  <w:tcW w:w="450" w:type="dxa"/>
                  <w:vAlign w:val="bottom"/>
                </w:tcPr>
                <w:p w:rsidR="006B5C2A" w:rsidRPr="009C220D" w:rsidRDefault="006B5C2A" w:rsidP="00330C83">
                  <w:pPr>
                    <w:pStyle w:val="Checkbox"/>
                  </w:pPr>
                  <w:r>
                    <w:t>YES</w:t>
                  </w:r>
                </w:p>
                <w:p w:rsidR="006B5C2A" w:rsidRPr="005114CE" w:rsidRDefault="006B5C2A" w:rsidP="00330C83">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5F06EC">
                    <w:fldChar w:fldCharType="separate"/>
                  </w:r>
                  <w:r w:rsidRPr="005114CE">
                    <w:fldChar w:fldCharType="end"/>
                  </w:r>
                </w:p>
              </w:tc>
              <w:tc>
                <w:tcPr>
                  <w:tcW w:w="4544" w:type="dxa"/>
                  <w:vAlign w:val="bottom"/>
                </w:tcPr>
                <w:p w:rsidR="006B5C2A" w:rsidRPr="009C220D" w:rsidRDefault="006B5C2A" w:rsidP="006B5C2A">
                  <w:pPr>
                    <w:pStyle w:val="Checkbox"/>
                    <w:jc w:val="left"/>
                  </w:pPr>
                  <w:r>
                    <w:t>NO</w:t>
                  </w:r>
                </w:p>
                <w:p w:rsidR="006B5C2A" w:rsidRPr="005114CE" w:rsidRDefault="006B5C2A" w:rsidP="006B5C2A">
                  <w:pPr>
                    <w:pStyle w:val="Checkbox"/>
                    <w:jc w:val="left"/>
                  </w:pPr>
                  <w:r w:rsidRPr="005114CE">
                    <w:fldChar w:fldCharType="begin">
                      <w:ffData>
                        <w:name w:val="Check4"/>
                        <w:enabled/>
                        <w:calcOnExit w:val="0"/>
                        <w:checkBox>
                          <w:sizeAuto/>
                          <w:default w:val="0"/>
                        </w:checkBox>
                      </w:ffData>
                    </w:fldChar>
                  </w:r>
                  <w:r w:rsidRPr="005114CE">
                    <w:instrText xml:space="preserve"> FORMCHECKBOX </w:instrText>
                  </w:r>
                  <w:r w:rsidR="005F06EC">
                    <w:fldChar w:fldCharType="separate"/>
                  </w:r>
                  <w:r w:rsidRPr="005114CE">
                    <w:fldChar w:fldCharType="end"/>
                  </w:r>
                </w:p>
              </w:tc>
            </w:tr>
          </w:tbl>
          <w:p w:rsidR="006B5C2A" w:rsidRPr="006B5C2A" w:rsidRDefault="006B5C2A" w:rsidP="006B5C2A"/>
          <w:p w:rsidR="000523F9" w:rsidRDefault="000523F9" w:rsidP="006B5C2A">
            <w:r w:rsidRPr="00BC1F1A">
              <w:rPr>
                <w:b/>
              </w:rPr>
              <w:t>If yes, please list</w:t>
            </w:r>
            <w:r w:rsidR="006B5C2A">
              <w:t>:</w:t>
            </w:r>
          </w:p>
          <w:p w:rsidR="000523F9" w:rsidRDefault="000523F9" w:rsidP="006B5C2A"/>
          <w:p w:rsidR="006B5C2A" w:rsidRDefault="005F06EC" w:rsidP="006B5C2A">
            <w:r>
              <w:pict>
                <v:rect id="_x0000_i1031" style="width:0;height:1.5pt" o:hralign="center" o:hrstd="t" o:hr="t" fillcolor="#a0a0a0" stroked="f"/>
              </w:pict>
            </w:r>
          </w:p>
          <w:p w:rsidR="006B5C2A" w:rsidRDefault="006B5C2A" w:rsidP="006B5C2A"/>
          <w:p w:rsidR="006B5C2A" w:rsidRPr="00BC1F1A" w:rsidRDefault="006B5C2A" w:rsidP="006B5C2A">
            <w:pPr>
              <w:rPr>
                <w:b/>
              </w:rPr>
            </w:pPr>
            <w:r w:rsidRPr="00BC1F1A">
              <w:rPr>
                <w:b/>
              </w:rPr>
              <w:t xml:space="preserve">Do you understand what macronutrients are? </w:t>
            </w:r>
          </w:p>
          <w:tbl>
            <w:tblPr>
              <w:tblW w:w="5000" w:type="pct"/>
              <w:tblLayout w:type="fixed"/>
              <w:tblCellMar>
                <w:left w:w="0" w:type="dxa"/>
                <w:right w:w="0" w:type="dxa"/>
              </w:tblCellMar>
              <w:tblLook w:val="0000" w:firstRow="0" w:lastRow="0" w:firstColumn="0" w:lastColumn="0" w:noHBand="0" w:noVBand="0"/>
            </w:tblPr>
            <w:tblGrid>
              <w:gridCol w:w="900"/>
              <w:gridCol w:w="9090"/>
            </w:tblGrid>
            <w:tr w:rsidR="006B5C2A" w:rsidRPr="005114CE" w:rsidTr="00330C83">
              <w:tc>
                <w:tcPr>
                  <w:tcW w:w="450" w:type="dxa"/>
                  <w:vAlign w:val="bottom"/>
                </w:tcPr>
                <w:p w:rsidR="006B5C2A" w:rsidRPr="009C220D" w:rsidRDefault="006B5C2A" w:rsidP="00330C83">
                  <w:pPr>
                    <w:pStyle w:val="Checkbox"/>
                  </w:pPr>
                  <w:r>
                    <w:t>YES</w:t>
                  </w:r>
                </w:p>
                <w:p w:rsidR="006B5C2A" w:rsidRPr="005114CE" w:rsidRDefault="006B5C2A" w:rsidP="00330C83">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5F06EC">
                    <w:fldChar w:fldCharType="separate"/>
                  </w:r>
                  <w:r w:rsidRPr="005114CE">
                    <w:fldChar w:fldCharType="end"/>
                  </w:r>
                </w:p>
              </w:tc>
              <w:tc>
                <w:tcPr>
                  <w:tcW w:w="4544" w:type="dxa"/>
                  <w:vAlign w:val="bottom"/>
                </w:tcPr>
                <w:p w:rsidR="006B5C2A" w:rsidRPr="009C220D" w:rsidRDefault="006B5C2A" w:rsidP="00330C83">
                  <w:pPr>
                    <w:pStyle w:val="Checkbox"/>
                    <w:jc w:val="left"/>
                  </w:pPr>
                  <w:r>
                    <w:t>NO</w:t>
                  </w:r>
                </w:p>
                <w:p w:rsidR="006B5C2A" w:rsidRPr="005114CE" w:rsidRDefault="006B5C2A" w:rsidP="00330C83">
                  <w:pPr>
                    <w:pStyle w:val="Checkbox"/>
                    <w:jc w:val="left"/>
                  </w:pPr>
                  <w:r w:rsidRPr="005114CE">
                    <w:fldChar w:fldCharType="begin">
                      <w:ffData>
                        <w:name w:val="Check4"/>
                        <w:enabled/>
                        <w:calcOnExit w:val="0"/>
                        <w:checkBox>
                          <w:sizeAuto/>
                          <w:default w:val="0"/>
                        </w:checkBox>
                      </w:ffData>
                    </w:fldChar>
                  </w:r>
                  <w:r w:rsidRPr="005114CE">
                    <w:instrText xml:space="preserve"> FORMCHECKBOX </w:instrText>
                  </w:r>
                  <w:r w:rsidR="005F06EC">
                    <w:fldChar w:fldCharType="separate"/>
                  </w:r>
                  <w:r w:rsidRPr="005114CE">
                    <w:fldChar w:fldCharType="end"/>
                  </w:r>
                </w:p>
              </w:tc>
            </w:tr>
          </w:tbl>
          <w:p w:rsidR="006B5C2A" w:rsidRDefault="006B5C2A" w:rsidP="006B5C2A"/>
          <w:p w:rsidR="00884ACA" w:rsidRPr="00BC1F1A" w:rsidRDefault="006B5C2A" w:rsidP="006B5C2A">
            <w:pPr>
              <w:rPr>
                <w:b/>
              </w:rPr>
            </w:pPr>
            <w:r w:rsidRPr="00BC1F1A">
              <w:rPr>
                <w:b/>
              </w:rPr>
              <w:t>Have you used or currently use any meal replacements or supplements?</w:t>
            </w:r>
          </w:p>
          <w:tbl>
            <w:tblPr>
              <w:tblW w:w="5000" w:type="pct"/>
              <w:tblLayout w:type="fixed"/>
              <w:tblCellMar>
                <w:left w:w="0" w:type="dxa"/>
                <w:right w:w="0" w:type="dxa"/>
              </w:tblCellMar>
              <w:tblLook w:val="0000" w:firstRow="0" w:lastRow="0" w:firstColumn="0" w:lastColumn="0" w:noHBand="0" w:noVBand="0"/>
            </w:tblPr>
            <w:tblGrid>
              <w:gridCol w:w="900"/>
              <w:gridCol w:w="9090"/>
            </w:tblGrid>
            <w:tr w:rsidR="00884ACA" w:rsidRPr="005114CE" w:rsidTr="00330C83">
              <w:tc>
                <w:tcPr>
                  <w:tcW w:w="450" w:type="dxa"/>
                  <w:vAlign w:val="bottom"/>
                </w:tcPr>
                <w:p w:rsidR="00884ACA" w:rsidRPr="009C220D" w:rsidRDefault="00884ACA" w:rsidP="00330C83">
                  <w:pPr>
                    <w:pStyle w:val="Checkbox"/>
                  </w:pPr>
                  <w:r>
                    <w:t>YES</w:t>
                  </w:r>
                </w:p>
                <w:p w:rsidR="00884ACA" w:rsidRPr="005114CE" w:rsidRDefault="00884ACA" w:rsidP="00330C83">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5F06EC">
                    <w:fldChar w:fldCharType="separate"/>
                  </w:r>
                  <w:r w:rsidRPr="005114CE">
                    <w:fldChar w:fldCharType="end"/>
                  </w:r>
                </w:p>
              </w:tc>
              <w:tc>
                <w:tcPr>
                  <w:tcW w:w="4544" w:type="dxa"/>
                  <w:vAlign w:val="bottom"/>
                </w:tcPr>
                <w:p w:rsidR="00884ACA" w:rsidRPr="009C220D" w:rsidRDefault="00884ACA" w:rsidP="00330C83">
                  <w:pPr>
                    <w:pStyle w:val="Checkbox"/>
                    <w:jc w:val="left"/>
                  </w:pPr>
                  <w:r>
                    <w:t>NO</w:t>
                  </w:r>
                </w:p>
                <w:p w:rsidR="00884ACA" w:rsidRPr="005114CE" w:rsidRDefault="00884ACA" w:rsidP="00330C83">
                  <w:pPr>
                    <w:pStyle w:val="Checkbox"/>
                    <w:jc w:val="left"/>
                  </w:pPr>
                  <w:r w:rsidRPr="005114CE">
                    <w:fldChar w:fldCharType="begin">
                      <w:ffData>
                        <w:name w:val="Check4"/>
                        <w:enabled/>
                        <w:calcOnExit w:val="0"/>
                        <w:checkBox>
                          <w:sizeAuto/>
                          <w:default w:val="0"/>
                        </w:checkBox>
                      </w:ffData>
                    </w:fldChar>
                  </w:r>
                  <w:r w:rsidRPr="005114CE">
                    <w:instrText xml:space="preserve"> FORMCHECKBOX </w:instrText>
                  </w:r>
                  <w:r w:rsidR="005F06EC">
                    <w:fldChar w:fldCharType="separate"/>
                  </w:r>
                  <w:r w:rsidRPr="005114CE">
                    <w:fldChar w:fldCharType="end"/>
                  </w:r>
                </w:p>
              </w:tc>
            </w:tr>
          </w:tbl>
          <w:p w:rsidR="006B5C2A" w:rsidRPr="00BC1F1A" w:rsidRDefault="000523F9" w:rsidP="006B5C2A">
            <w:pPr>
              <w:rPr>
                <w:b/>
              </w:rPr>
            </w:pPr>
            <w:r w:rsidRPr="00BC1F1A">
              <w:rPr>
                <w:b/>
              </w:rPr>
              <w:t xml:space="preserve"> If yes</w:t>
            </w:r>
            <w:r w:rsidR="00884ACA" w:rsidRPr="00BC1F1A">
              <w:rPr>
                <w:b/>
              </w:rPr>
              <w:t xml:space="preserve">, what kind? </w:t>
            </w:r>
            <w:r w:rsidR="006B5C2A" w:rsidRPr="00BC1F1A">
              <w:rPr>
                <w:b/>
              </w:rPr>
              <w:t>Please list:</w:t>
            </w:r>
          </w:p>
          <w:p w:rsidR="00884ACA" w:rsidRDefault="00884ACA" w:rsidP="006B5C2A"/>
          <w:p w:rsidR="006B5C2A" w:rsidRDefault="005F06EC" w:rsidP="006B5C2A">
            <w:r>
              <w:pict>
                <v:rect id="_x0000_i1032" style="width:0;height:1.5pt" o:hralign="center" o:hrstd="t" o:hr="t" fillcolor="#a0a0a0" stroked="f"/>
              </w:pict>
            </w:r>
          </w:p>
          <w:p w:rsidR="006B5C2A" w:rsidRDefault="006B5C2A" w:rsidP="006B5C2A"/>
          <w:p w:rsidR="00884ACA" w:rsidRPr="00BC1F1A" w:rsidRDefault="006B5C2A" w:rsidP="006B5C2A">
            <w:pPr>
              <w:rPr>
                <w:b/>
              </w:rPr>
            </w:pPr>
            <w:r w:rsidRPr="00BC1F1A">
              <w:rPr>
                <w:b/>
              </w:rPr>
              <w:t>Do you consume alcohol and how often?</w:t>
            </w:r>
            <w:r w:rsidR="00884ACA" w:rsidRPr="00BC1F1A">
              <w:rPr>
                <w:b/>
              </w:rPr>
              <w:t xml:space="preserve"> </w:t>
            </w:r>
          </w:p>
          <w:tbl>
            <w:tblPr>
              <w:tblW w:w="5000" w:type="pct"/>
              <w:tblLayout w:type="fixed"/>
              <w:tblCellMar>
                <w:left w:w="0" w:type="dxa"/>
                <w:right w:w="0" w:type="dxa"/>
              </w:tblCellMar>
              <w:tblLook w:val="0000" w:firstRow="0" w:lastRow="0" w:firstColumn="0" w:lastColumn="0" w:noHBand="0" w:noVBand="0"/>
            </w:tblPr>
            <w:tblGrid>
              <w:gridCol w:w="900"/>
              <w:gridCol w:w="9090"/>
            </w:tblGrid>
            <w:tr w:rsidR="00884ACA" w:rsidRPr="005114CE" w:rsidTr="00330C83">
              <w:tc>
                <w:tcPr>
                  <w:tcW w:w="450" w:type="dxa"/>
                  <w:vAlign w:val="bottom"/>
                </w:tcPr>
                <w:p w:rsidR="00884ACA" w:rsidRPr="009C220D" w:rsidRDefault="00884ACA" w:rsidP="00330C83">
                  <w:pPr>
                    <w:pStyle w:val="Checkbox"/>
                  </w:pPr>
                  <w:r>
                    <w:t>YES</w:t>
                  </w:r>
                </w:p>
                <w:p w:rsidR="00884ACA" w:rsidRPr="005114CE" w:rsidRDefault="00884ACA" w:rsidP="00330C83">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5F06EC">
                    <w:fldChar w:fldCharType="separate"/>
                  </w:r>
                  <w:r w:rsidRPr="005114CE">
                    <w:fldChar w:fldCharType="end"/>
                  </w:r>
                </w:p>
              </w:tc>
              <w:tc>
                <w:tcPr>
                  <w:tcW w:w="4544" w:type="dxa"/>
                  <w:vAlign w:val="bottom"/>
                </w:tcPr>
                <w:p w:rsidR="00884ACA" w:rsidRPr="009C220D" w:rsidRDefault="00884ACA" w:rsidP="00330C83">
                  <w:pPr>
                    <w:pStyle w:val="Checkbox"/>
                    <w:jc w:val="left"/>
                  </w:pPr>
                  <w:r>
                    <w:t>NO</w:t>
                  </w:r>
                </w:p>
                <w:p w:rsidR="00884ACA" w:rsidRPr="005114CE" w:rsidRDefault="00884ACA" w:rsidP="00330C83">
                  <w:pPr>
                    <w:pStyle w:val="Checkbox"/>
                    <w:jc w:val="left"/>
                  </w:pPr>
                  <w:r w:rsidRPr="005114CE">
                    <w:fldChar w:fldCharType="begin">
                      <w:ffData>
                        <w:name w:val="Check4"/>
                        <w:enabled/>
                        <w:calcOnExit w:val="0"/>
                        <w:checkBox>
                          <w:sizeAuto/>
                          <w:default w:val="0"/>
                        </w:checkBox>
                      </w:ffData>
                    </w:fldChar>
                  </w:r>
                  <w:r w:rsidRPr="005114CE">
                    <w:instrText xml:space="preserve"> FORMCHECKBOX </w:instrText>
                  </w:r>
                  <w:r w:rsidR="005F06EC">
                    <w:fldChar w:fldCharType="separate"/>
                  </w:r>
                  <w:r w:rsidRPr="005114CE">
                    <w:fldChar w:fldCharType="end"/>
                  </w:r>
                </w:p>
              </w:tc>
            </w:tr>
          </w:tbl>
          <w:p w:rsidR="006B5C2A" w:rsidRDefault="006B5C2A" w:rsidP="006B5C2A"/>
          <w:p w:rsidR="006B5C2A" w:rsidRDefault="006B5C2A" w:rsidP="006B5C2A"/>
          <w:p w:rsidR="006B5C2A" w:rsidRDefault="005F06EC" w:rsidP="006B5C2A">
            <w:r>
              <w:pict>
                <v:rect id="_x0000_i1033" style="width:0;height:1.5pt" o:hralign="center" o:hrstd="t" o:hr="t" fillcolor="#a0a0a0" stroked="f"/>
              </w:pict>
            </w:r>
          </w:p>
          <w:p w:rsidR="006B5C2A" w:rsidRPr="00BC1F1A" w:rsidRDefault="000523F9" w:rsidP="006B5C2A">
            <w:pPr>
              <w:rPr>
                <w:b/>
              </w:rPr>
            </w:pPr>
            <w:r w:rsidRPr="00BC1F1A">
              <w:rPr>
                <w:b/>
              </w:rPr>
              <w:t>How often do you cook a week? How often do you eat out</w:t>
            </w:r>
            <w:r w:rsidR="00BC1F1A" w:rsidRPr="00BC1F1A">
              <w:rPr>
                <w:b/>
              </w:rPr>
              <w:t xml:space="preserve"> or get take out</w:t>
            </w:r>
            <w:r w:rsidRPr="00BC1F1A">
              <w:rPr>
                <w:b/>
              </w:rPr>
              <w:t>?</w:t>
            </w:r>
          </w:p>
          <w:p w:rsidR="006B5C2A" w:rsidRDefault="006B5C2A" w:rsidP="006B5C2A"/>
          <w:p w:rsidR="006B5C2A" w:rsidRDefault="005F06EC" w:rsidP="00490804">
            <w:r>
              <w:pict>
                <v:rect id="_x0000_i1034" style="width:0;height:1.5pt" o:hralign="center" o:hrstd="t" o:hr="t" fillcolor="#a0a0a0" stroked="f"/>
              </w:pict>
            </w:r>
          </w:p>
          <w:p w:rsidR="006B5C2A" w:rsidRDefault="006B5C2A" w:rsidP="00490804"/>
          <w:p w:rsidR="00BC1F1A" w:rsidRPr="00BC1F1A" w:rsidRDefault="00BC1F1A" w:rsidP="00490804">
            <w:pPr>
              <w:rPr>
                <w:rFonts w:ascii="Calibri" w:eastAsia="Calibri" w:hAnsi="Calibri" w:cs="Calibri"/>
                <w:b/>
                <w:sz w:val="22"/>
                <w:szCs w:val="22"/>
              </w:rPr>
            </w:pPr>
            <w:r w:rsidRPr="00BC1F1A">
              <w:rPr>
                <w:b/>
              </w:rPr>
              <w:t>Do you have any dietary restrictions? (</w:t>
            </w:r>
            <w:r w:rsidRPr="00BC1F1A">
              <w:rPr>
                <w:rFonts w:ascii="Calibri" w:eastAsia="Calibri" w:hAnsi="Calibri" w:cs="Calibri"/>
                <w:b/>
                <w:i/>
                <w:sz w:val="22"/>
                <w:szCs w:val="22"/>
              </w:rPr>
              <w:t>Vegetarian, Vegan, Gluten Intolerance, Diabetic / Pre Diabetic, Religious, Lactose Intolerance, or any other</w:t>
            </w:r>
            <w:r w:rsidRPr="00BC1F1A">
              <w:rPr>
                <w:rFonts w:ascii="Calibri" w:eastAsia="Calibri" w:hAnsi="Calibri" w:cs="Calibri"/>
                <w:b/>
                <w:sz w:val="22"/>
                <w:szCs w:val="22"/>
              </w:rPr>
              <w:t xml:space="preserve"> )</w:t>
            </w:r>
          </w:p>
          <w:p w:rsidR="00BC1F1A" w:rsidRDefault="00BC1F1A" w:rsidP="00490804">
            <w:pPr>
              <w:rPr>
                <w:rFonts w:ascii="Calibri" w:eastAsia="Calibri" w:hAnsi="Calibri" w:cs="Calibri"/>
                <w:sz w:val="22"/>
                <w:szCs w:val="22"/>
              </w:rPr>
            </w:pPr>
          </w:p>
          <w:p w:rsidR="00BC1F1A" w:rsidRDefault="00BC1F1A" w:rsidP="00490804">
            <w:pPr>
              <w:rPr>
                <w:rFonts w:ascii="Calibri" w:eastAsia="Calibri" w:hAnsi="Calibri" w:cs="Calibri"/>
                <w:sz w:val="22"/>
                <w:szCs w:val="22"/>
              </w:rPr>
            </w:pPr>
          </w:p>
          <w:p w:rsidR="000F2DF4" w:rsidRPr="005114CE" w:rsidRDefault="000F2DF4" w:rsidP="00490804"/>
        </w:tc>
        <w:tc>
          <w:tcPr>
            <w:tcW w:w="50" w:type="dxa"/>
            <w:vAlign w:val="bottom"/>
          </w:tcPr>
          <w:p w:rsidR="000F2DF4" w:rsidRPr="005114CE" w:rsidRDefault="000F2DF4" w:rsidP="00617C65">
            <w:pPr>
              <w:pStyle w:val="FieldText"/>
            </w:pPr>
          </w:p>
        </w:tc>
        <w:tc>
          <w:tcPr>
            <w:tcW w:w="20" w:type="dxa"/>
            <w:vAlign w:val="bottom"/>
          </w:tcPr>
          <w:p w:rsidR="000F2DF4" w:rsidRPr="005114CE" w:rsidRDefault="000F2DF4" w:rsidP="00490804">
            <w:pPr>
              <w:pStyle w:val="Heading4"/>
            </w:pPr>
          </w:p>
        </w:tc>
        <w:tc>
          <w:tcPr>
            <w:tcW w:w="20" w:type="dxa"/>
            <w:vAlign w:val="bottom"/>
          </w:tcPr>
          <w:p w:rsidR="000F2DF4" w:rsidRPr="005114CE" w:rsidRDefault="000F2DF4" w:rsidP="00617C65">
            <w:pPr>
              <w:pStyle w:val="FieldText"/>
            </w:pPr>
          </w:p>
        </w:tc>
      </w:tr>
      <w:tr w:rsidR="006B5C2A" w:rsidRPr="005114CE" w:rsidTr="00330C83">
        <w:trPr>
          <w:gridAfter w:val="4"/>
          <w:wAfter w:w="8897" w:type="dxa"/>
        </w:trPr>
        <w:tc>
          <w:tcPr>
            <w:tcW w:w="517" w:type="dxa"/>
            <w:vAlign w:val="bottom"/>
          </w:tcPr>
          <w:p w:rsidR="006B5C2A" w:rsidRPr="005114CE" w:rsidRDefault="006B5C2A" w:rsidP="0054696E">
            <w:pPr>
              <w:pStyle w:val="Checkbox"/>
              <w:jc w:val="left"/>
            </w:pPr>
          </w:p>
        </w:tc>
        <w:tc>
          <w:tcPr>
            <w:tcW w:w="666" w:type="dxa"/>
            <w:gridSpan w:val="3"/>
            <w:vAlign w:val="bottom"/>
          </w:tcPr>
          <w:p w:rsidR="006B5C2A" w:rsidRPr="005114CE" w:rsidRDefault="006B5C2A" w:rsidP="00330C83">
            <w:pPr>
              <w:pStyle w:val="Checkbox"/>
            </w:pPr>
          </w:p>
        </w:tc>
      </w:tr>
      <w:tr w:rsidR="00FC2621" w:rsidRPr="00D6155E" w:rsidTr="00BC1F1A">
        <w:trPr>
          <w:gridAfter w:val="5"/>
          <w:wAfter w:w="8906" w:type="dxa"/>
          <w:trHeight w:val="80"/>
        </w:trPr>
        <w:tc>
          <w:tcPr>
            <w:tcW w:w="665" w:type="dxa"/>
            <w:gridSpan w:val="2"/>
            <w:vAlign w:val="bottom"/>
          </w:tcPr>
          <w:p w:rsidR="00FC2621" w:rsidRPr="005114CE" w:rsidRDefault="00FC2621" w:rsidP="00654132">
            <w:pPr>
              <w:pStyle w:val="Checkbox"/>
            </w:pPr>
          </w:p>
        </w:tc>
        <w:tc>
          <w:tcPr>
            <w:tcW w:w="509" w:type="dxa"/>
            <w:vAlign w:val="bottom"/>
          </w:tcPr>
          <w:p w:rsidR="00FC2621" w:rsidRPr="00D6155E" w:rsidRDefault="00FC2621" w:rsidP="00330C83">
            <w:pPr>
              <w:pStyle w:val="Checkbox"/>
            </w:pPr>
          </w:p>
        </w:tc>
      </w:tr>
    </w:tbl>
    <w:p w:rsidR="00330050" w:rsidRDefault="00330050"/>
    <w:p w:rsidR="00330050" w:rsidRDefault="000523F9" w:rsidP="00330050">
      <w:pPr>
        <w:pStyle w:val="Heading2"/>
      </w:pPr>
      <w:r>
        <w:t>Medical</w:t>
      </w:r>
      <w:r w:rsidR="00BC1F1A">
        <w:t>/Health Assessment</w:t>
      </w:r>
    </w:p>
    <w:p w:rsidR="00E32529" w:rsidRPr="00BC1F1A" w:rsidRDefault="00BC1F1A" w:rsidP="00E32529">
      <w:pPr>
        <w:pStyle w:val="Italic"/>
        <w:rPr>
          <w:b/>
          <w:i w:val="0"/>
        </w:rPr>
      </w:pPr>
      <w:r w:rsidRPr="00BC1F1A">
        <w:rPr>
          <w:b/>
          <w:i w:val="0"/>
        </w:rPr>
        <w:t>Has a doctor ever said you have a heart condition &amp; recommended only medically supervised physical activity?</w:t>
      </w:r>
      <w:r w:rsidR="00E32529">
        <w:rPr>
          <w:b/>
          <w:i w:val="0"/>
        </w:rPr>
        <w:t xml:space="preserve"> </w:t>
      </w:r>
      <w:r w:rsidR="00E32529" w:rsidRPr="00E32529">
        <w:t>YES</w:t>
      </w:r>
      <w:r w:rsidR="00E32529" w:rsidRPr="00E32529">
        <w:fldChar w:fldCharType="begin">
          <w:ffData>
            <w:name w:val="Check4"/>
            <w:enabled/>
            <w:calcOnExit w:val="0"/>
            <w:checkBox>
              <w:sizeAuto/>
              <w:default w:val="0"/>
            </w:checkBox>
          </w:ffData>
        </w:fldChar>
      </w:r>
      <w:r w:rsidR="00E32529" w:rsidRPr="00E32529">
        <w:instrText xml:space="preserve"> FORMCHECKBOX </w:instrText>
      </w:r>
      <w:r w:rsidR="005F06EC">
        <w:fldChar w:fldCharType="separate"/>
      </w:r>
      <w:r w:rsidR="00E32529" w:rsidRPr="00E32529">
        <w:fldChar w:fldCharType="end"/>
      </w:r>
      <w:r w:rsidR="00E32529" w:rsidRPr="00E32529">
        <w:t xml:space="preserve"> NO </w:t>
      </w:r>
      <w:r w:rsidR="00E32529" w:rsidRPr="00E32529">
        <w:fldChar w:fldCharType="begin">
          <w:ffData>
            <w:name w:val="Check4"/>
            <w:enabled/>
            <w:calcOnExit w:val="0"/>
            <w:checkBox>
              <w:sizeAuto/>
              <w:default w:val="0"/>
            </w:checkBox>
          </w:ffData>
        </w:fldChar>
      </w:r>
      <w:r w:rsidR="00E32529" w:rsidRPr="00E32529">
        <w:instrText xml:space="preserve"> FORMCHECKBOX </w:instrText>
      </w:r>
      <w:r w:rsidR="005F06EC">
        <w:fldChar w:fldCharType="separate"/>
      </w:r>
      <w:r w:rsidR="00E32529" w:rsidRPr="00E32529">
        <w:fldChar w:fldCharType="end"/>
      </w:r>
    </w:p>
    <w:tbl>
      <w:tblPr>
        <w:tblW w:w="5000" w:type="pct"/>
        <w:tblLayout w:type="fixed"/>
        <w:tblCellMar>
          <w:left w:w="0" w:type="dxa"/>
          <w:right w:w="0" w:type="dxa"/>
        </w:tblCellMar>
        <w:tblLook w:val="0000" w:firstRow="0" w:lastRow="0" w:firstColumn="0" w:lastColumn="0" w:noHBand="0" w:noVBand="0"/>
      </w:tblPr>
      <w:tblGrid>
        <w:gridCol w:w="1710"/>
        <w:gridCol w:w="49"/>
        <w:gridCol w:w="512"/>
        <w:gridCol w:w="69"/>
        <w:gridCol w:w="20"/>
        <w:gridCol w:w="520"/>
        <w:gridCol w:w="630"/>
        <w:gridCol w:w="90"/>
        <w:gridCol w:w="6480"/>
      </w:tblGrid>
      <w:tr w:rsidR="00BC1F1A" w:rsidRPr="00BC1F1A" w:rsidTr="00BC1F1A">
        <w:tc>
          <w:tcPr>
            <w:tcW w:w="1710" w:type="dxa"/>
            <w:vAlign w:val="bottom"/>
          </w:tcPr>
          <w:p w:rsidR="00BC1F1A" w:rsidRPr="00BC1F1A" w:rsidRDefault="00E32529" w:rsidP="00BC1F1A">
            <w:pPr>
              <w:pStyle w:val="Italic"/>
              <w:rPr>
                <w:b/>
                <w:i w:val="0"/>
              </w:rPr>
            </w:pPr>
            <w:r>
              <w:rPr>
                <w:b/>
                <w:i w:val="0"/>
              </w:rPr>
              <w:t xml:space="preserve">Do you have </w:t>
            </w:r>
            <w:r w:rsidR="00BC1F1A" w:rsidRPr="00BC1F1A">
              <w:rPr>
                <w:b/>
                <w:i w:val="0"/>
              </w:rPr>
              <w:t>chest pain brought on by</w:t>
            </w:r>
            <w:r>
              <w:rPr>
                <w:b/>
                <w:i w:val="0"/>
              </w:rPr>
              <w:t xml:space="preserve"> </w:t>
            </w:r>
            <w:r w:rsidR="00BC1F1A" w:rsidRPr="00BC1F1A">
              <w:rPr>
                <w:b/>
                <w:i w:val="0"/>
              </w:rPr>
              <w:t xml:space="preserve">physical activity? </w:t>
            </w:r>
          </w:p>
        </w:tc>
        <w:tc>
          <w:tcPr>
            <w:tcW w:w="49" w:type="dxa"/>
            <w:vAlign w:val="bottom"/>
          </w:tcPr>
          <w:p w:rsidR="00BC1F1A" w:rsidRPr="00BC1F1A" w:rsidRDefault="00BC1F1A" w:rsidP="00BC1F1A">
            <w:pPr>
              <w:pStyle w:val="Italic"/>
              <w:rPr>
                <w:b/>
                <w:i w:val="0"/>
              </w:rPr>
            </w:pPr>
          </w:p>
        </w:tc>
        <w:tc>
          <w:tcPr>
            <w:tcW w:w="512" w:type="dxa"/>
            <w:vAlign w:val="bottom"/>
          </w:tcPr>
          <w:p w:rsidR="00BC1F1A" w:rsidRPr="00BC1F1A" w:rsidRDefault="00BC1F1A" w:rsidP="00BC1F1A">
            <w:pPr>
              <w:pStyle w:val="Italic"/>
              <w:rPr>
                <w:b/>
                <w:i w:val="0"/>
              </w:rPr>
            </w:pPr>
          </w:p>
        </w:tc>
        <w:tc>
          <w:tcPr>
            <w:tcW w:w="69" w:type="dxa"/>
            <w:vAlign w:val="bottom"/>
          </w:tcPr>
          <w:p w:rsidR="00BC1F1A" w:rsidRPr="00BC1F1A" w:rsidRDefault="00BC1F1A" w:rsidP="00BC1F1A">
            <w:pPr>
              <w:pStyle w:val="Italic"/>
              <w:rPr>
                <w:b/>
              </w:rPr>
            </w:pPr>
          </w:p>
        </w:tc>
        <w:tc>
          <w:tcPr>
            <w:tcW w:w="20" w:type="dxa"/>
            <w:vAlign w:val="bottom"/>
          </w:tcPr>
          <w:p w:rsidR="00BC1F1A" w:rsidRPr="00BC1F1A" w:rsidRDefault="00BC1F1A" w:rsidP="00BC1F1A">
            <w:pPr>
              <w:pStyle w:val="Italic"/>
            </w:pPr>
          </w:p>
        </w:tc>
        <w:tc>
          <w:tcPr>
            <w:tcW w:w="520" w:type="dxa"/>
            <w:vAlign w:val="bottom"/>
          </w:tcPr>
          <w:p w:rsidR="00BC1F1A" w:rsidRPr="00BC1F1A" w:rsidRDefault="00BC1F1A" w:rsidP="00BC1F1A">
            <w:pPr>
              <w:pStyle w:val="Italic"/>
            </w:pPr>
            <w:r w:rsidRPr="00BC1F1A">
              <w:t>YES</w:t>
            </w:r>
          </w:p>
          <w:p w:rsidR="00BC1F1A" w:rsidRPr="00BC1F1A" w:rsidRDefault="00BC1F1A" w:rsidP="00BC1F1A">
            <w:pPr>
              <w:pStyle w:val="Italic"/>
            </w:pPr>
            <w:r w:rsidRPr="00BC1F1A">
              <w:fldChar w:fldCharType="begin">
                <w:ffData>
                  <w:name w:val="Check3"/>
                  <w:enabled/>
                  <w:calcOnExit w:val="0"/>
                  <w:checkBox>
                    <w:sizeAuto/>
                    <w:default w:val="0"/>
                  </w:checkBox>
                </w:ffData>
              </w:fldChar>
            </w:r>
            <w:r w:rsidRPr="00BC1F1A">
              <w:instrText xml:space="preserve"> FORMCHECKBOX </w:instrText>
            </w:r>
            <w:r w:rsidR="005F06EC">
              <w:fldChar w:fldCharType="separate"/>
            </w:r>
            <w:r w:rsidRPr="00BC1F1A">
              <w:fldChar w:fldCharType="end"/>
            </w:r>
          </w:p>
        </w:tc>
        <w:tc>
          <w:tcPr>
            <w:tcW w:w="630" w:type="dxa"/>
            <w:vAlign w:val="bottom"/>
          </w:tcPr>
          <w:p w:rsidR="00BC1F1A" w:rsidRPr="00BC1F1A" w:rsidRDefault="00BC1F1A" w:rsidP="00BC1F1A">
            <w:pPr>
              <w:pStyle w:val="Italic"/>
            </w:pPr>
            <w:r w:rsidRPr="00BC1F1A">
              <w:t>NO</w:t>
            </w:r>
          </w:p>
          <w:p w:rsidR="00BC1F1A" w:rsidRPr="00BC1F1A" w:rsidRDefault="00BC1F1A" w:rsidP="00BC1F1A">
            <w:pPr>
              <w:pStyle w:val="Italic"/>
            </w:pPr>
            <w:r w:rsidRPr="00BC1F1A">
              <w:fldChar w:fldCharType="begin">
                <w:ffData>
                  <w:name w:val="Check4"/>
                  <w:enabled/>
                  <w:calcOnExit w:val="0"/>
                  <w:checkBox>
                    <w:sizeAuto/>
                    <w:default w:val="0"/>
                  </w:checkBox>
                </w:ffData>
              </w:fldChar>
            </w:r>
            <w:r w:rsidRPr="00BC1F1A">
              <w:instrText xml:space="preserve"> FORMCHECKBOX </w:instrText>
            </w:r>
            <w:r w:rsidR="005F06EC">
              <w:fldChar w:fldCharType="separate"/>
            </w:r>
            <w:r w:rsidRPr="00BC1F1A">
              <w:fldChar w:fldCharType="end"/>
            </w:r>
          </w:p>
        </w:tc>
        <w:tc>
          <w:tcPr>
            <w:tcW w:w="90" w:type="dxa"/>
            <w:vAlign w:val="bottom"/>
          </w:tcPr>
          <w:p w:rsidR="00BC1F1A" w:rsidRPr="00BC1F1A" w:rsidRDefault="00BC1F1A" w:rsidP="00BC1F1A">
            <w:pPr>
              <w:pStyle w:val="Italic"/>
            </w:pPr>
          </w:p>
        </w:tc>
        <w:tc>
          <w:tcPr>
            <w:tcW w:w="6480" w:type="dxa"/>
            <w:vAlign w:val="bottom"/>
          </w:tcPr>
          <w:p w:rsidR="00BC1F1A" w:rsidRPr="00BC1F1A" w:rsidRDefault="00BC1F1A" w:rsidP="00BC1F1A">
            <w:pPr>
              <w:pStyle w:val="Italic"/>
              <w:rPr>
                <w:b/>
              </w:rPr>
            </w:pPr>
          </w:p>
        </w:tc>
      </w:tr>
    </w:tbl>
    <w:p w:rsidR="00E32529" w:rsidRPr="00E32529" w:rsidRDefault="00E32529" w:rsidP="00490804">
      <w:pPr>
        <w:pStyle w:val="Italic"/>
        <w:rPr>
          <w:b/>
        </w:rPr>
      </w:pPr>
      <w:r w:rsidRPr="00E32529">
        <w:rPr>
          <w:b/>
        </w:rPr>
        <w:t>Do you tend to lose consciousness or fall over as a result of dizziness?</w:t>
      </w:r>
      <w:r>
        <w:rPr>
          <w:b/>
        </w:rPr>
        <w:t xml:space="preserve"> </w:t>
      </w:r>
      <w:r w:rsidRPr="00E32529">
        <w:t>YES</w:t>
      </w:r>
      <w:r w:rsidRPr="00E32529">
        <w:fldChar w:fldCharType="begin">
          <w:ffData>
            <w:name w:val="Check4"/>
            <w:enabled/>
            <w:calcOnExit w:val="0"/>
            <w:checkBox>
              <w:sizeAuto/>
              <w:default w:val="0"/>
            </w:checkBox>
          </w:ffData>
        </w:fldChar>
      </w:r>
      <w:bookmarkStart w:id="0" w:name="Check4"/>
      <w:r w:rsidRPr="00E32529">
        <w:instrText xml:space="preserve"> FORMCHECKBOX </w:instrText>
      </w:r>
      <w:r w:rsidR="005F06EC">
        <w:fldChar w:fldCharType="separate"/>
      </w:r>
      <w:r w:rsidRPr="00E32529">
        <w:fldChar w:fldCharType="end"/>
      </w:r>
      <w:bookmarkEnd w:id="0"/>
      <w:r w:rsidRPr="00E32529">
        <w:t>NO</w:t>
      </w:r>
      <w:r w:rsidRPr="00E32529">
        <w:rPr>
          <w:b/>
        </w:rPr>
        <w:fldChar w:fldCharType="begin">
          <w:ffData>
            <w:name w:val="Check4"/>
            <w:enabled/>
            <w:calcOnExit w:val="0"/>
            <w:checkBox>
              <w:sizeAuto/>
              <w:default w:val="0"/>
            </w:checkBox>
          </w:ffData>
        </w:fldChar>
      </w:r>
      <w:r w:rsidRPr="00E32529">
        <w:rPr>
          <w:b/>
        </w:rPr>
        <w:instrText xml:space="preserve"> FORMCHECKBOX </w:instrText>
      </w:r>
      <w:r w:rsidR="005F06EC">
        <w:rPr>
          <w:b/>
        </w:rPr>
      </w:r>
      <w:r w:rsidR="005F06EC">
        <w:rPr>
          <w:b/>
        </w:rPr>
        <w:fldChar w:fldCharType="separate"/>
      </w:r>
      <w:r w:rsidRPr="00E32529">
        <w:rPr>
          <w:b/>
        </w:rPr>
        <w:fldChar w:fldCharType="end"/>
      </w:r>
    </w:p>
    <w:tbl>
      <w:tblPr>
        <w:tblW w:w="5000" w:type="pct"/>
        <w:tblLayout w:type="fixed"/>
        <w:tblCellMar>
          <w:left w:w="0" w:type="dxa"/>
          <w:right w:w="0" w:type="dxa"/>
        </w:tblCellMar>
        <w:tblLook w:val="0000" w:firstRow="0" w:lastRow="0" w:firstColumn="0" w:lastColumn="0" w:noHBand="0" w:noVBand="0"/>
      </w:tblPr>
      <w:tblGrid>
        <w:gridCol w:w="10060"/>
        <w:gridCol w:w="20"/>
      </w:tblGrid>
      <w:tr w:rsidR="00E32529" w:rsidRPr="00BC1F1A" w:rsidTr="00E32529">
        <w:trPr>
          <w:trHeight w:val="70"/>
        </w:trPr>
        <w:tc>
          <w:tcPr>
            <w:tcW w:w="10060" w:type="dxa"/>
            <w:vAlign w:val="bottom"/>
          </w:tcPr>
          <w:p w:rsidR="007A51F8" w:rsidRDefault="00E32529" w:rsidP="003B5A8E">
            <w:pPr>
              <w:pStyle w:val="Italic"/>
            </w:pPr>
            <w:r w:rsidRPr="007A51F8">
              <w:rPr>
                <w:b/>
              </w:rPr>
              <w:lastRenderedPageBreak/>
              <w:t>Do you have a bone or joint problem that could be aggravated by the proposed physical activity?</w:t>
            </w:r>
          </w:p>
          <w:p w:rsidR="00E32529" w:rsidRPr="00BC1F1A" w:rsidRDefault="00E32529" w:rsidP="003B5A8E">
            <w:pPr>
              <w:pStyle w:val="Italic"/>
            </w:pPr>
            <w:r>
              <w:t xml:space="preserve">YES </w:t>
            </w:r>
            <w:r w:rsidRPr="00E32529">
              <w:fldChar w:fldCharType="begin">
                <w:ffData>
                  <w:name w:val="Check4"/>
                  <w:enabled/>
                  <w:calcOnExit w:val="0"/>
                  <w:checkBox>
                    <w:sizeAuto/>
                    <w:default w:val="0"/>
                  </w:checkBox>
                </w:ffData>
              </w:fldChar>
            </w:r>
            <w:r w:rsidRPr="00E32529">
              <w:instrText xml:space="preserve"> FORMCHECKBOX </w:instrText>
            </w:r>
            <w:r w:rsidR="005F06EC">
              <w:fldChar w:fldCharType="separate"/>
            </w:r>
            <w:r w:rsidRPr="00E32529">
              <w:fldChar w:fldCharType="end"/>
            </w:r>
            <w:r>
              <w:t>NO</w:t>
            </w:r>
            <w:r w:rsidRPr="00E32529">
              <w:fldChar w:fldCharType="begin">
                <w:ffData>
                  <w:name w:val="Check4"/>
                  <w:enabled/>
                  <w:calcOnExit w:val="0"/>
                  <w:checkBox>
                    <w:sizeAuto/>
                    <w:default w:val="0"/>
                  </w:checkBox>
                </w:ffData>
              </w:fldChar>
            </w:r>
            <w:r w:rsidRPr="00E32529">
              <w:instrText xml:space="preserve"> FORMCHECKBOX </w:instrText>
            </w:r>
            <w:r w:rsidR="005F06EC">
              <w:fldChar w:fldCharType="separate"/>
            </w:r>
            <w:r w:rsidRPr="00E32529">
              <w:fldChar w:fldCharType="end"/>
            </w:r>
          </w:p>
        </w:tc>
        <w:tc>
          <w:tcPr>
            <w:tcW w:w="20" w:type="dxa"/>
            <w:vAlign w:val="bottom"/>
          </w:tcPr>
          <w:p w:rsidR="00E32529" w:rsidRPr="00BC1F1A" w:rsidRDefault="00E32529" w:rsidP="003B5A8E">
            <w:pPr>
              <w:pStyle w:val="Italic"/>
            </w:pPr>
          </w:p>
        </w:tc>
      </w:tr>
    </w:tbl>
    <w:p w:rsidR="00BC1F1A" w:rsidRDefault="00E32529" w:rsidP="00490804">
      <w:pPr>
        <w:pStyle w:val="Italic"/>
        <w:rPr>
          <w:b/>
        </w:rPr>
      </w:pPr>
      <w:r>
        <w:rPr>
          <w:b/>
        </w:rPr>
        <w:t xml:space="preserve">Has a doctor ever recommended medication for your blood pressure or a heart condition? </w:t>
      </w:r>
      <w:r w:rsidRPr="00E32529">
        <w:t xml:space="preserve">YES </w:t>
      </w:r>
      <w:r w:rsidRPr="00E32529">
        <w:fldChar w:fldCharType="begin">
          <w:ffData>
            <w:name w:val="Check4"/>
            <w:enabled/>
            <w:calcOnExit w:val="0"/>
            <w:checkBox>
              <w:sizeAuto/>
              <w:default w:val="0"/>
            </w:checkBox>
          </w:ffData>
        </w:fldChar>
      </w:r>
      <w:r w:rsidRPr="00E32529">
        <w:instrText xml:space="preserve"> FORMCHECKBOX </w:instrText>
      </w:r>
      <w:r w:rsidR="005F06EC">
        <w:fldChar w:fldCharType="separate"/>
      </w:r>
      <w:r w:rsidRPr="00E32529">
        <w:fldChar w:fldCharType="end"/>
      </w:r>
      <w:r w:rsidRPr="00E32529">
        <w:t>NO</w:t>
      </w:r>
      <w:r w:rsidRPr="00E32529">
        <w:rPr>
          <w:b/>
        </w:rPr>
        <w:fldChar w:fldCharType="begin">
          <w:ffData>
            <w:name w:val="Check4"/>
            <w:enabled/>
            <w:calcOnExit w:val="0"/>
            <w:checkBox>
              <w:sizeAuto/>
              <w:default w:val="0"/>
            </w:checkBox>
          </w:ffData>
        </w:fldChar>
      </w:r>
      <w:r w:rsidRPr="00E32529">
        <w:rPr>
          <w:b/>
        </w:rPr>
        <w:instrText xml:space="preserve"> FORMCHECKBOX </w:instrText>
      </w:r>
      <w:r w:rsidR="005F06EC">
        <w:rPr>
          <w:b/>
        </w:rPr>
      </w:r>
      <w:r w:rsidR="005F06EC">
        <w:rPr>
          <w:b/>
        </w:rPr>
        <w:fldChar w:fldCharType="separate"/>
      </w:r>
      <w:r w:rsidRPr="00E32529">
        <w:rPr>
          <w:b/>
        </w:rPr>
        <w:fldChar w:fldCharType="end"/>
      </w:r>
    </w:p>
    <w:p w:rsidR="007A51F8" w:rsidRDefault="007A51F8" w:rsidP="00490804">
      <w:pPr>
        <w:pStyle w:val="Italic"/>
      </w:pPr>
      <w:r>
        <w:rPr>
          <w:b/>
        </w:rPr>
        <w:t xml:space="preserve">Are you aware, through your own experiences or a doctor’s advice, of any other physical reason against your exercising without medical supervision? </w:t>
      </w:r>
      <w:r w:rsidRPr="007A51F8">
        <w:t>YES</w:t>
      </w:r>
      <w:r w:rsidRPr="007A51F8">
        <w:fldChar w:fldCharType="begin">
          <w:ffData>
            <w:name w:val="Check4"/>
            <w:enabled/>
            <w:calcOnExit w:val="0"/>
            <w:checkBox>
              <w:sizeAuto/>
              <w:default w:val="0"/>
            </w:checkBox>
          </w:ffData>
        </w:fldChar>
      </w:r>
      <w:r w:rsidRPr="007A51F8">
        <w:instrText xml:space="preserve"> FORMCHECKBOX </w:instrText>
      </w:r>
      <w:r w:rsidR="005F06EC">
        <w:fldChar w:fldCharType="separate"/>
      </w:r>
      <w:r w:rsidRPr="007A51F8">
        <w:fldChar w:fldCharType="end"/>
      </w:r>
      <w:r w:rsidRPr="007A51F8">
        <w:t xml:space="preserve"> NO</w:t>
      </w:r>
      <w:r w:rsidRPr="007A51F8">
        <w:fldChar w:fldCharType="begin">
          <w:ffData>
            <w:name w:val="Check4"/>
            <w:enabled/>
            <w:calcOnExit w:val="0"/>
            <w:checkBox>
              <w:sizeAuto/>
              <w:default w:val="0"/>
            </w:checkBox>
          </w:ffData>
        </w:fldChar>
      </w:r>
      <w:r w:rsidRPr="007A51F8">
        <w:instrText xml:space="preserve"> FORMCHECKBOX </w:instrText>
      </w:r>
      <w:r w:rsidR="005F06EC">
        <w:fldChar w:fldCharType="separate"/>
      </w:r>
      <w:r w:rsidRPr="007A51F8">
        <w:fldChar w:fldCharType="end"/>
      </w:r>
    </w:p>
    <w:p w:rsidR="007A51F8" w:rsidRDefault="007A51F8" w:rsidP="00490804">
      <w:pPr>
        <w:pStyle w:val="Italic"/>
      </w:pPr>
      <w:r w:rsidRPr="007A51F8">
        <w:rPr>
          <w:b/>
        </w:rPr>
        <w:t>Are you over the age of 65 and not accustomed to vigorous exercise?</w:t>
      </w:r>
      <w:r>
        <w:t xml:space="preserve"> YES </w:t>
      </w:r>
      <w:r w:rsidRPr="007A51F8">
        <w:fldChar w:fldCharType="begin">
          <w:ffData>
            <w:name w:val="Check4"/>
            <w:enabled/>
            <w:calcOnExit w:val="0"/>
            <w:checkBox>
              <w:sizeAuto/>
              <w:default w:val="0"/>
            </w:checkBox>
          </w:ffData>
        </w:fldChar>
      </w:r>
      <w:r w:rsidRPr="007A51F8">
        <w:instrText xml:space="preserve"> FORMCHECKBOX </w:instrText>
      </w:r>
      <w:r w:rsidR="005F06EC">
        <w:fldChar w:fldCharType="separate"/>
      </w:r>
      <w:r w:rsidRPr="007A51F8">
        <w:fldChar w:fldCharType="end"/>
      </w:r>
      <w:r>
        <w:t>NO</w:t>
      </w:r>
      <w:r w:rsidRPr="007A51F8">
        <w:fldChar w:fldCharType="begin">
          <w:ffData>
            <w:name w:val="Check4"/>
            <w:enabled/>
            <w:calcOnExit w:val="0"/>
            <w:checkBox>
              <w:sizeAuto/>
              <w:default w:val="0"/>
            </w:checkBox>
          </w:ffData>
        </w:fldChar>
      </w:r>
      <w:r w:rsidRPr="007A51F8">
        <w:instrText xml:space="preserve"> FORMCHECKBOX </w:instrText>
      </w:r>
      <w:r w:rsidR="005F06EC">
        <w:fldChar w:fldCharType="separate"/>
      </w:r>
      <w:r w:rsidRPr="007A51F8">
        <w:fldChar w:fldCharType="end"/>
      </w:r>
    </w:p>
    <w:p w:rsidR="007A51F8" w:rsidRPr="007A51F8" w:rsidRDefault="007A51F8" w:rsidP="00490804">
      <w:pPr>
        <w:pStyle w:val="Italic"/>
        <w:rPr>
          <w:b/>
        </w:rPr>
      </w:pPr>
      <w:r w:rsidRPr="007A51F8">
        <w:rPr>
          <w:b/>
        </w:rPr>
        <w:t>If you answered YES to one or more of the questions above, please answer the following questions:</w:t>
      </w:r>
    </w:p>
    <w:p w:rsidR="007A51F8" w:rsidRDefault="007A51F8" w:rsidP="007A51F8">
      <w:pPr>
        <w:pStyle w:val="Italic"/>
        <w:ind w:left="720"/>
      </w:pPr>
      <w:r>
        <w:t xml:space="preserve">*Have you consulted your physician regarding increasing your physical activity and/or performing a fitness assessment? YES </w:t>
      </w:r>
      <w:r w:rsidRPr="007A51F8">
        <w:fldChar w:fldCharType="begin">
          <w:ffData>
            <w:name w:val="Check4"/>
            <w:enabled/>
            <w:calcOnExit w:val="0"/>
            <w:checkBox>
              <w:sizeAuto/>
              <w:default w:val="0"/>
            </w:checkBox>
          </w:ffData>
        </w:fldChar>
      </w:r>
      <w:r w:rsidRPr="007A51F8">
        <w:instrText xml:space="preserve"> FORMCHECKBOX </w:instrText>
      </w:r>
      <w:r w:rsidR="005F06EC">
        <w:fldChar w:fldCharType="separate"/>
      </w:r>
      <w:r w:rsidRPr="007A51F8">
        <w:fldChar w:fldCharType="end"/>
      </w:r>
      <w:r>
        <w:t xml:space="preserve">NO </w:t>
      </w:r>
      <w:r w:rsidRPr="007A51F8">
        <w:fldChar w:fldCharType="begin">
          <w:ffData>
            <w:name w:val="Check4"/>
            <w:enabled/>
            <w:calcOnExit w:val="0"/>
            <w:checkBox>
              <w:sizeAuto/>
              <w:default w:val="0"/>
            </w:checkBox>
          </w:ffData>
        </w:fldChar>
      </w:r>
      <w:r w:rsidRPr="007A51F8">
        <w:instrText xml:space="preserve"> FORMCHECKBOX </w:instrText>
      </w:r>
      <w:r w:rsidR="005F06EC">
        <w:fldChar w:fldCharType="separate"/>
      </w:r>
      <w:r w:rsidRPr="007A51F8">
        <w:fldChar w:fldCharType="end"/>
      </w:r>
    </w:p>
    <w:p w:rsidR="007A51F8" w:rsidRPr="00E32529" w:rsidRDefault="007A51F8" w:rsidP="007A51F8">
      <w:pPr>
        <w:pStyle w:val="Italic"/>
        <w:ind w:left="720"/>
        <w:rPr>
          <w:b/>
        </w:rPr>
      </w:pPr>
      <w:r>
        <w:t xml:space="preserve">*If you answered NO to above question, will you consult your physician prior to increasing your physical activity and/or performing a fitness assessment? YES </w:t>
      </w:r>
      <w:r w:rsidRPr="007A51F8">
        <w:fldChar w:fldCharType="begin">
          <w:ffData>
            <w:name w:val="Check4"/>
            <w:enabled/>
            <w:calcOnExit w:val="0"/>
            <w:checkBox>
              <w:sizeAuto/>
              <w:default w:val="0"/>
            </w:checkBox>
          </w:ffData>
        </w:fldChar>
      </w:r>
      <w:r w:rsidRPr="007A51F8">
        <w:instrText xml:space="preserve"> FORMCHECKBOX </w:instrText>
      </w:r>
      <w:r w:rsidR="005F06EC">
        <w:fldChar w:fldCharType="separate"/>
      </w:r>
      <w:r w:rsidRPr="007A51F8">
        <w:fldChar w:fldCharType="end"/>
      </w:r>
      <w:r>
        <w:t xml:space="preserve">NO </w:t>
      </w:r>
      <w:r w:rsidRPr="007A51F8">
        <w:fldChar w:fldCharType="begin">
          <w:ffData>
            <w:name w:val="Check4"/>
            <w:enabled/>
            <w:calcOnExit w:val="0"/>
            <w:checkBox>
              <w:sizeAuto/>
              <w:default w:val="0"/>
            </w:checkBox>
          </w:ffData>
        </w:fldChar>
      </w:r>
      <w:r w:rsidRPr="007A51F8">
        <w:instrText xml:space="preserve"> FORMCHECKBOX </w:instrText>
      </w:r>
      <w:r w:rsidR="005F06EC">
        <w:fldChar w:fldCharType="separate"/>
      </w:r>
      <w:r w:rsidRPr="007A51F8">
        <w:fldChar w:fldCharType="end"/>
      </w:r>
    </w:p>
    <w:p w:rsidR="00BC1F1A" w:rsidRPr="00BC1F1A" w:rsidRDefault="00BC1F1A" w:rsidP="00BC1F1A">
      <w:pPr>
        <w:pStyle w:val="Italic"/>
        <w:rPr>
          <w:b/>
          <w:i w:val="0"/>
        </w:rPr>
      </w:pPr>
      <w:r w:rsidRPr="00BC1F1A">
        <w:rPr>
          <w:b/>
          <w:i w:val="0"/>
        </w:rPr>
        <w:t xml:space="preserve">Please list any and all </w:t>
      </w:r>
      <w:r>
        <w:rPr>
          <w:b/>
          <w:i w:val="0"/>
        </w:rPr>
        <w:t>prescribed medications you are taking and over-the counter drugs, such as vitamins and inhalers</w:t>
      </w:r>
      <w:r w:rsidRPr="00BC1F1A">
        <w:rPr>
          <w:b/>
          <w:i w:val="0"/>
        </w:rPr>
        <w:t>:</w:t>
      </w:r>
    </w:p>
    <w:tbl>
      <w:tblPr>
        <w:tblW w:w="10800" w:type="dxa"/>
        <w:jc w:val="center"/>
        <w:tblCellMar>
          <w:top w:w="14" w:type="dxa"/>
          <w:left w:w="86" w:type="dxa"/>
          <w:bottom w:w="14" w:type="dxa"/>
          <w:right w:w="86" w:type="dxa"/>
        </w:tblCellMar>
        <w:tblLook w:val="01E0" w:firstRow="1" w:lastRow="1" w:firstColumn="1" w:lastColumn="1" w:noHBand="0" w:noVBand="0"/>
      </w:tblPr>
      <w:tblGrid>
        <w:gridCol w:w="5400"/>
        <w:gridCol w:w="5400"/>
      </w:tblGrid>
      <w:tr w:rsidR="00BC1F1A" w:rsidRPr="00BC1F1A" w:rsidTr="00330C83">
        <w:trPr>
          <w:trHeight w:val="288"/>
          <w:jc w:val="center"/>
        </w:trPr>
        <w:tc>
          <w:tcPr>
            <w:tcW w:w="3598" w:type="dxa"/>
            <w:tcBorders>
              <w:top w:val="single" w:sz="4" w:space="0" w:color="999999"/>
              <w:left w:val="single" w:sz="4" w:space="0" w:color="999999"/>
              <w:bottom w:val="single" w:sz="4" w:space="0" w:color="999999"/>
              <w:right w:val="single" w:sz="4" w:space="0" w:color="999999"/>
            </w:tcBorders>
            <w:shd w:val="clear" w:color="auto" w:fill="auto"/>
            <w:vAlign w:val="center"/>
          </w:tcPr>
          <w:p w:rsidR="00BC1F1A" w:rsidRPr="00BC1F1A" w:rsidRDefault="00BC1F1A" w:rsidP="00BC1F1A">
            <w:pPr>
              <w:rPr>
                <w:rFonts w:ascii="Tahoma" w:eastAsia="Batang" w:hAnsi="Tahoma"/>
                <w:sz w:val="16"/>
                <w:lang w:eastAsia="ko-KR"/>
              </w:rPr>
            </w:pPr>
            <w:r w:rsidRPr="00BC1F1A">
              <w:rPr>
                <w:rFonts w:ascii="Tahoma" w:eastAsia="Batang" w:hAnsi="Tahoma"/>
                <w:sz w:val="16"/>
                <w:lang w:eastAsia="ko-KR"/>
              </w:rPr>
              <w:t>Name the Drug</w:t>
            </w:r>
          </w:p>
        </w:tc>
        <w:tc>
          <w:tcPr>
            <w:tcW w:w="3598" w:type="dxa"/>
            <w:tcBorders>
              <w:top w:val="single" w:sz="4" w:space="0" w:color="999999"/>
              <w:left w:val="single" w:sz="4" w:space="0" w:color="999999"/>
              <w:bottom w:val="single" w:sz="4" w:space="0" w:color="999999"/>
              <w:right w:val="single" w:sz="4" w:space="0" w:color="999999"/>
            </w:tcBorders>
            <w:shd w:val="clear" w:color="auto" w:fill="auto"/>
            <w:vAlign w:val="center"/>
          </w:tcPr>
          <w:p w:rsidR="00BC1F1A" w:rsidRPr="00BC1F1A" w:rsidRDefault="00BC1F1A" w:rsidP="00BC1F1A">
            <w:pPr>
              <w:rPr>
                <w:rFonts w:ascii="Tahoma" w:eastAsia="Batang" w:hAnsi="Tahoma"/>
                <w:sz w:val="16"/>
                <w:lang w:eastAsia="ko-KR"/>
              </w:rPr>
            </w:pPr>
            <w:r>
              <w:rPr>
                <w:rFonts w:ascii="Tahoma" w:eastAsia="Batang" w:hAnsi="Tahoma"/>
                <w:sz w:val="16"/>
                <w:lang w:eastAsia="ko-KR"/>
              </w:rPr>
              <w:t>Frequency</w:t>
            </w:r>
          </w:p>
        </w:tc>
      </w:tr>
      <w:tr w:rsidR="00BC1F1A" w:rsidRPr="00BC1F1A" w:rsidTr="00330C83">
        <w:trPr>
          <w:trHeight w:val="288"/>
          <w:jc w:val="center"/>
        </w:trPr>
        <w:tc>
          <w:tcPr>
            <w:tcW w:w="3598" w:type="dxa"/>
            <w:tcBorders>
              <w:top w:val="single" w:sz="4" w:space="0" w:color="999999"/>
              <w:left w:val="single" w:sz="4" w:space="0" w:color="999999"/>
              <w:bottom w:val="single" w:sz="4" w:space="0" w:color="999999"/>
              <w:right w:val="single" w:sz="4" w:space="0" w:color="999999"/>
            </w:tcBorders>
            <w:shd w:val="clear" w:color="auto" w:fill="auto"/>
            <w:vAlign w:val="center"/>
          </w:tcPr>
          <w:p w:rsidR="00BC1F1A" w:rsidRPr="00BC1F1A" w:rsidRDefault="00BC1F1A" w:rsidP="00BC1F1A">
            <w:pPr>
              <w:rPr>
                <w:rFonts w:ascii="Tahoma" w:eastAsia="Batang" w:hAnsi="Tahoma"/>
                <w:sz w:val="16"/>
                <w:lang w:eastAsia="ko-KR"/>
              </w:rPr>
            </w:pPr>
          </w:p>
        </w:tc>
        <w:tc>
          <w:tcPr>
            <w:tcW w:w="3598" w:type="dxa"/>
            <w:tcBorders>
              <w:top w:val="single" w:sz="4" w:space="0" w:color="999999"/>
              <w:left w:val="single" w:sz="4" w:space="0" w:color="999999"/>
              <w:bottom w:val="single" w:sz="4" w:space="0" w:color="999999"/>
              <w:right w:val="single" w:sz="4" w:space="0" w:color="999999"/>
            </w:tcBorders>
            <w:shd w:val="clear" w:color="auto" w:fill="auto"/>
            <w:vAlign w:val="center"/>
          </w:tcPr>
          <w:p w:rsidR="00BC1F1A" w:rsidRPr="00BC1F1A" w:rsidRDefault="00BC1F1A" w:rsidP="00BC1F1A">
            <w:pPr>
              <w:rPr>
                <w:rFonts w:ascii="Tahoma" w:eastAsia="Batang" w:hAnsi="Tahoma"/>
                <w:sz w:val="16"/>
                <w:lang w:eastAsia="ko-KR"/>
              </w:rPr>
            </w:pPr>
          </w:p>
        </w:tc>
      </w:tr>
      <w:tr w:rsidR="00BC1F1A" w:rsidRPr="00BC1F1A" w:rsidTr="00330C83">
        <w:trPr>
          <w:trHeight w:val="288"/>
          <w:jc w:val="center"/>
        </w:trPr>
        <w:tc>
          <w:tcPr>
            <w:tcW w:w="3598" w:type="dxa"/>
            <w:tcBorders>
              <w:top w:val="single" w:sz="4" w:space="0" w:color="999999"/>
              <w:left w:val="single" w:sz="4" w:space="0" w:color="999999"/>
              <w:bottom w:val="single" w:sz="4" w:space="0" w:color="999999"/>
              <w:right w:val="single" w:sz="4" w:space="0" w:color="999999"/>
            </w:tcBorders>
            <w:shd w:val="clear" w:color="auto" w:fill="auto"/>
            <w:vAlign w:val="center"/>
          </w:tcPr>
          <w:p w:rsidR="00BC1F1A" w:rsidRPr="00BC1F1A" w:rsidRDefault="00BC1F1A" w:rsidP="00BC1F1A">
            <w:pPr>
              <w:rPr>
                <w:rFonts w:ascii="Tahoma" w:eastAsia="Batang" w:hAnsi="Tahoma"/>
                <w:sz w:val="16"/>
                <w:lang w:eastAsia="ko-KR"/>
              </w:rPr>
            </w:pPr>
          </w:p>
        </w:tc>
        <w:tc>
          <w:tcPr>
            <w:tcW w:w="3598" w:type="dxa"/>
            <w:tcBorders>
              <w:top w:val="single" w:sz="4" w:space="0" w:color="999999"/>
              <w:left w:val="single" w:sz="4" w:space="0" w:color="999999"/>
              <w:bottom w:val="single" w:sz="4" w:space="0" w:color="999999"/>
              <w:right w:val="single" w:sz="4" w:space="0" w:color="999999"/>
            </w:tcBorders>
            <w:shd w:val="clear" w:color="auto" w:fill="auto"/>
            <w:vAlign w:val="center"/>
          </w:tcPr>
          <w:p w:rsidR="00BC1F1A" w:rsidRPr="00BC1F1A" w:rsidRDefault="00BC1F1A" w:rsidP="00BC1F1A">
            <w:pPr>
              <w:rPr>
                <w:rFonts w:ascii="Tahoma" w:eastAsia="Batang" w:hAnsi="Tahoma"/>
                <w:sz w:val="16"/>
                <w:lang w:eastAsia="ko-KR"/>
              </w:rPr>
            </w:pPr>
          </w:p>
        </w:tc>
      </w:tr>
      <w:tr w:rsidR="00BC1F1A" w:rsidRPr="00BC1F1A" w:rsidTr="00330C83">
        <w:trPr>
          <w:trHeight w:val="288"/>
          <w:jc w:val="center"/>
        </w:trPr>
        <w:tc>
          <w:tcPr>
            <w:tcW w:w="3598" w:type="dxa"/>
            <w:tcBorders>
              <w:top w:val="single" w:sz="4" w:space="0" w:color="999999"/>
              <w:left w:val="single" w:sz="4" w:space="0" w:color="999999"/>
              <w:bottom w:val="single" w:sz="4" w:space="0" w:color="999999"/>
              <w:right w:val="single" w:sz="4" w:space="0" w:color="999999"/>
            </w:tcBorders>
            <w:shd w:val="clear" w:color="auto" w:fill="auto"/>
            <w:vAlign w:val="center"/>
          </w:tcPr>
          <w:p w:rsidR="00BC1F1A" w:rsidRPr="00BC1F1A" w:rsidRDefault="00BC1F1A" w:rsidP="00BC1F1A">
            <w:pPr>
              <w:rPr>
                <w:rFonts w:ascii="Tahoma" w:eastAsia="Batang" w:hAnsi="Tahoma"/>
                <w:sz w:val="16"/>
                <w:lang w:eastAsia="ko-KR"/>
              </w:rPr>
            </w:pPr>
          </w:p>
        </w:tc>
        <w:tc>
          <w:tcPr>
            <w:tcW w:w="3598" w:type="dxa"/>
            <w:tcBorders>
              <w:top w:val="single" w:sz="4" w:space="0" w:color="999999"/>
              <w:left w:val="single" w:sz="4" w:space="0" w:color="999999"/>
              <w:bottom w:val="single" w:sz="4" w:space="0" w:color="999999"/>
              <w:right w:val="single" w:sz="4" w:space="0" w:color="999999"/>
            </w:tcBorders>
            <w:shd w:val="clear" w:color="auto" w:fill="auto"/>
            <w:vAlign w:val="center"/>
          </w:tcPr>
          <w:p w:rsidR="00BC1F1A" w:rsidRPr="00BC1F1A" w:rsidRDefault="00BC1F1A" w:rsidP="00BC1F1A">
            <w:pPr>
              <w:rPr>
                <w:rFonts w:ascii="Tahoma" w:eastAsia="Batang" w:hAnsi="Tahoma"/>
                <w:sz w:val="16"/>
                <w:lang w:eastAsia="ko-KR"/>
              </w:rPr>
            </w:pPr>
          </w:p>
        </w:tc>
      </w:tr>
      <w:tr w:rsidR="00BC1F1A" w:rsidRPr="00BC1F1A" w:rsidTr="00330C83">
        <w:trPr>
          <w:trHeight w:val="288"/>
          <w:jc w:val="center"/>
        </w:trPr>
        <w:tc>
          <w:tcPr>
            <w:tcW w:w="3598" w:type="dxa"/>
            <w:tcBorders>
              <w:top w:val="single" w:sz="4" w:space="0" w:color="999999"/>
              <w:left w:val="single" w:sz="4" w:space="0" w:color="999999"/>
              <w:bottom w:val="single" w:sz="4" w:space="0" w:color="999999"/>
              <w:right w:val="single" w:sz="4" w:space="0" w:color="999999"/>
            </w:tcBorders>
            <w:shd w:val="clear" w:color="auto" w:fill="auto"/>
            <w:vAlign w:val="center"/>
          </w:tcPr>
          <w:p w:rsidR="00BC1F1A" w:rsidRPr="00BC1F1A" w:rsidRDefault="00BC1F1A" w:rsidP="00BC1F1A">
            <w:pPr>
              <w:rPr>
                <w:rFonts w:ascii="Tahoma" w:eastAsia="Batang" w:hAnsi="Tahoma"/>
                <w:sz w:val="16"/>
                <w:lang w:eastAsia="ko-KR"/>
              </w:rPr>
            </w:pPr>
          </w:p>
        </w:tc>
        <w:tc>
          <w:tcPr>
            <w:tcW w:w="3598" w:type="dxa"/>
            <w:tcBorders>
              <w:top w:val="single" w:sz="4" w:space="0" w:color="999999"/>
              <w:left w:val="single" w:sz="4" w:space="0" w:color="999999"/>
              <w:bottom w:val="single" w:sz="4" w:space="0" w:color="999999"/>
              <w:right w:val="single" w:sz="4" w:space="0" w:color="999999"/>
            </w:tcBorders>
            <w:shd w:val="clear" w:color="auto" w:fill="auto"/>
            <w:vAlign w:val="center"/>
          </w:tcPr>
          <w:p w:rsidR="00BC1F1A" w:rsidRPr="00BC1F1A" w:rsidRDefault="00BC1F1A" w:rsidP="00BC1F1A">
            <w:pPr>
              <w:rPr>
                <w:rFonts w:ascii="Tahoma" w:eastAsia="Batang" w:hAnsi="Tahoma"/>
                <w:sz w:val="16"/>
                <w:lang w:eastAsia="ko-KR"/>
              </w:rPr>
            </w:pPr>
          </w:p>
        </w:tc>
      </w:tr>
      <w:tr w:rsidR="00BC1F1A" w:rsidRPr="00BC1F1A" w:rsidTr="00330C83">
        <w:trPr>
          <w:trHeight w:val="288"/>
          <w:jc w:val="center"/>
        </w:trPr>
        <w:tc>
          <w:tcPr>
            <w:tcW w:w="3598" w:type="dxa"/>
            <w:tcBorders>
              <w:top w:val="single" w:sz="4" w:space="0" w:color="999999"/>
              <w:left w:val="single" w:sz="4" w:space="0" w:color="999999"/>
              <w:bottom w:val="single" w:sz="4" w:space="0" w:color="999999"/>
              <w:right w:val="single" w:sz="4" w:space="0" w:color="999999"/>
            </w:tcBorders>
            <w:shd w:val="clear" w:color="auto" w:fill="auto"/>
            <w:vAlign w:val="center"/>
          </w:tcPr>
          <w:p w:rsidR="00BC1F1A" w:rsidRPr="00BC1F1A" w:rsidRDefault="00BC1F1A" w:rsidP="00BC1F1A">
            <w:pPr>
              <w:rPr>
                <w:rFonts w:ascii="Tahoma" w:eastAsia="Batang" w:hAnsi="Tahoma"/>
                <w:sz w:val="16"/>
                <w:lang w:eastAsia="ko-KR"/>
              </w:rPr>
            </w:pPr>
          </w:p>
        </w:tc>
        <w:tc>
          <w:tcPr>
            <w:tcW w:w="3598" w:type="dxa"/>
            <w:tcBorders>
              <w:top w:val="single" w:sz="4" w:space="0" w:color="999999"/>
              <w:left w:val="single" w:sz="4" w:space="0" w:color="999999"/>
              <w:bottom w:val="single" w:sz="4" w:space="0" w:color="999999"/>
              <w:right w:val="single" w:sz="4" w:space="0" w:color="999999"/>
            </w:tcBorders>
            <w:shd w:val="clear" w:color="auto" w:fill="auto"/>
            <w:vAlign w:val="center"/>
          </w:tcPr>
          <w:p w:rsidR="00BC1F1A" w:rsidRPr="00BC1F1A" w:rsidRDefault="00BC1F1A" w:rsidP="00BC1F1A">
            <w:pPr>
              <w:rPr>
                <w:rFonts w:ascii="Tahoma" w:eastAsia="Batang" w:hAnsi="Tahoma"/>
                <w:sz w:val="16"/>
                <w:lang w:eastAsia="ko-KR"/>
              </w:rPr>
            </w:pPr>
          </w:p>
        </w:tc>
      </w:tr>
      <w:tr w:rsidR="00BC1F1A" w:rsidRPr="00BC1F1A" w:rsidTr="00330C83">
        <w:trPr>
          <w:trHeight w:val="288"/>
          <w:jc w:val="center"/>
        </w:trPr>
        <w:tc>
          <w:tcPr>
            <w:tcW w:w="3598" w:type="dxa"/>
            <w:tcBorders>
              <w:top w:val="single" w:sz="4" w:space="0" w:color="999999"/>
              <w:left w:val="single" w:sz="4" w:space="0" w:color="999999"/>
              <w:bottom w:val="single" w:sz="4" w:space="0" w:color="999999"/>
              <w:right w:val="single" w:sz="4" w:space="0" w:color="999999"/>
            </w:tcBorders>
            <w:shd w:val="clear" w:color="auto" w:fill="auto"/>
            <w:vAlign w:val="center"/>
          </w:tcPr>
          <w:p w:rsidR="00BC1F1A" w:rsidRPr="00BC1F1A" w:rsidRDefault="00BC1F1A" w:rsidP="00BC1F1A">
            <w:pPr>
              <w:rPr>
                <w:rFonts w:ascii="Tahoma" w:eastAsia="Batang" w:hAnsi="Tahoma"/>
                <w:sz w:val="16"/>
                <w:lang w:eastAsia="ko-KR"/>
              </w:rPr>
            </w:pPr>
          </w:p>
        </w:tc>
        <w:tc>
          <w:tcPr>
            <w:tcW w:w="3598" w:type="dxa"/>
            <w:tcBorders>
              <w:top w:val="single" w:sz="4" w:space="0" w:color="999999"/>
              <w:left w:val="single" w:sz="4" w:space="0" w:color="999999"/>
              <w:bottom w:val="single" w:sz="4" w:space="0" w:color="999999"/>
              <w:right w:val="single" w:sz="4" w:space="0" w:color="999999"/>
            </w:tcBorders>
            <w:shd w:val="clear" w:color="auto" w:fill="auto"/>
            <w:vAlign w:val="center"/>
          </w:tcPr>
          <w:p w:rsidR="00BC1F1A" w:rsidRPr="00BC1F1A" w:rsidRDefault="00BC1F1A" w:rsidP="00BC1F1A">
            <w:pPr>
              <w:rPr>
                <w:rFonts w:ascii="Tahoma" w:eastAsia="Batang" w:hAnsi="Tahoma"/>
                <w:sz w:val="16"/>
                <w:lang w:eastAsia="ko-KR"/>
              </w:rPr>
            </w:pPr>
          </w:p>
        </w:tc>
      </w:tr>
      <w:tr w:rsidR="00BC1F1A" w:rsidRPr="00BC1F1A" w:rsidTr="00330C83">
        <w:trPr>
          <w:trHeight w:val="288"/>
          <w:jc w:val="center"/>
        </w:trPr>
        <w:tc>
          <w:tcPr>
            <w:tcW w:w="3598" w:type="dxa"/>
            <w:tcBorders>
              <w:top w:val="single" w:sz="4" w:space="0" w:color="999999"/>
              <w:left w:val="single" w:sz="4" w:space="0" w:color="999999"/>
              <w:bottom w:val="single" w:sz="4" w:space="0" w:color="999999"/>
              <w:right w:val="single" w:sz="4" w:space="0" w:color="999999"/>
            </w:tcBorders>
            <w:shd w:val="clear" w:color="auto" w:fill="auto"/>
            <w:vAlign w:val="center"/>
          </w:tcPr>
          <w:p w:rsidR="00BC1F1A" w:rsidRPr="00BC1F1A" w:rsidRDefault="00BC1F1A" w:rsidP="00BC1F1A">
            <w:pPr>
              <w:rPr>
                <w:rFonts w:ascii="Tahoma" w:eastAsia="Batang" w:hAnsi="Tahoma"/>
                <w:sz w:val="16"/>
                <w:lang w:eastAsia="ko-KR"/>
              </w:rPr>
            </w:pPr>
          </w:p>
        </w:tc>
        <w:tc>
          <w:tcPr>
            <w:tcW w:w="3598" w:type="dxa"/>
            <w:tcBorders>
              <w:top w:val="single" w:sz="4" w:space="0" w:color="999999"/>
              <w:left w:val="single" w:sz="4" w:space="0" w:color="999999"/>
              <w:bottom w:val="single" w:sz="4" w:space="0" w:color="999999"/>
              <w:right w:val="single" w:sz="4" w:space="0" w:color="999999"/>
            </w:tcBorders>
            <w:shd w:val="clear" w:color="auto" w:fill="auto"/>
            <w:vAlign w:val="center"/>
          </w:tcPr>
          <w:p w:rsidR="00BC1F1A" w:rsidRPr="00BC1F1A" w:rsidRDefault="00BC1F1A" w:rsidP="00BC1F1A">
            <w:pPr>
              <w:rPr>
                <w:rFonts w:ascii="Tahoma" w:eastAsia="Batang" w:hAnsi="Tahoma"/>
                <w:sz w:val="16"/>
                <w:lang w:eastAsia="ko-KR"/>
              </w:rPr>
            </w:pPr>
          </w:p>
        </w:tc>
      </w:tr>
      <w:tr w:rsidR="00BC1F1A" w:rsidRPr="00BC1F1A" w:rsidTr="00330C83">
        <w:trPr>
          <w:trHeight w:val="288"/>
          <w:jc w:val="center"/>
        </w:trPr>
        <w:tc>
          <w:tcPr>
            <w:tcW w:w="3598" w:type="dxa"/>
            <w:tcBorders>
              <w:top w:val="single" w:sz="4" w:space="0" w:color="999999"/>
              <w:left w:val="single" w:sz="4" w:space="0" w:color="999999"/>
              <w:bottom w:val="single" w:sz="4" w:space="0" w:color="999999"/>
              <w:right w:val="single" w:sz="4" w:space="0" w:color="999999"/>
            </w:tcBorders>
            <w:shd w:val="clear" w:color="auto" w:fill="auto"/>
            <w:vAlign w:val="center"/>
          </w:tcPr>
          <w:p w:rsidR="00BC1F1A" w:rsidRPr="00BC1F1A" w:rsidRDefault="00BC1F1A" w:rsidP="00BC1F1A">
            <w:pPr>
              <w:rPr>
                <w:rFonts w:ascii="Tahoma" w:eastAsia="Batang" w:hAnsi="Tahoma"/>
                <w:sz w:val="16"/>
                <w:lang w:eastAsia="ko-KR"/>
              </w:rPr>
            </w:pPr>
          </w:p>
        </w:tc>
        <w:tc>
          <w:tcPr>
            <w:tcW w:w="3598" w:type="dxa"/>
            <w:tcBorders>
              <w:top w:val="single" w:sz="4" w:space="0" w:color="999999"/>
              <w:left w:val="single" w:sz="4" w:space="0" w:color="999999"/>
              <w:bottom w:val="single" w:sz="4" w:space="0" w:color="999999"/>
              <w:right w:val="single" w:sz="4" w:space="0" w:color="999999"/>
            </w:tcBorders>
            <w:shd w:val="clear" w:color="auto" w:fill="auto"/>
            <w:vAlign w:val="center"/>
          </w:tcPr>
          <w:p w:rsidR="00BC1F1A" w:rsidRPr="00BC1F1A" w:rsidRDefault="00BC1F1A" w:rsidP="00BC1F1A">
            <w:pPr>
              <w:rPr>
                <w:rFonts w:ascii="Tahoma" w:eastAsia="Batang" w:hAnsi="Tahoma"/>
                <w:sz w:val="16"/>
                <w:lang w:eastAsia="ko-KR"/>
              </w:rPr>
            </w:pPr>
          </w:p>
        </w:tc>
      </w:tr>
    </w:tbl>
    <w:p w:rsidR="00BC1F1A" w:rsidRPr="00BC1F1A" w:rsidRDefault="00BC1F1A" w:rsidP="00BC1F1A">
      <w:pPr>
        <w:pStyle w:val="Italic"/>
      </w:pPr>
    </w:p>
    <w:p w:rsidR="00BC1F1A" w:rsidRPr="00BC1F1A" w:rsidRDefault="00BC1F1A" w:rsidP="00BC1F1A">
      <w:pPr>
        <w:pStyle w:val="Italic"/>
        <w:rPr>
          <w:b/>
          <w:i w:val="0"/>
        </w:rPr>
      </w:pPr>
      <w:r w:rsidRPr="00BC1F1A">
        <w:rPr>
          <w:b/>
          <w:i w:val="0"/>
        </w:rPr>
        <w:t>Please list any and all surgeries you have had:</w:t>
      </w:r>
    </w:p>
    <w:tbl>
      <w:tblPr>
        <w:tblW w:w="10800" w:type="dxa"/>
        <w:jc w:val="center"/>
        <w:tblCellMar>
          <w:top w:w="14" w:type="dxa"/>
          <w:left w:w="86" w:type="dxa"/>
          <w:bottom w:w="14" w:type="dxa"/>
          <w:right w:w="86" w:type="dxa"/>
        </w:tblCellMar>
        <w:tblLook w:val="01E0" w:firstRow="1" w:lastRow="1" w:firstColumn="1" w:lastColumn="1" w:noHBand="0" w:noVBand="0"/>
      </w:tblPr>
      <w:tblGrid>
        <w:gridCol w:w="1474"/>
        <w:gridCol w:w="9326"/>
      </w:tblGrid>
      <w:tr w:rsidR="00BC1F1A" w:rsidRPr="00BC1F1A" w:rsidTr="00330C83">
        <w:trPr>
          <w:trHeight w:val="288"/>
          <w:jc w:val="center"/>
        </w:trPr>
        <w:tc>
          <w:tcPr>
            <w:tcW w:w="1023" w:type="dxa"/>
            <w:tcBorders>
              <w:top w:val="single" w:sz="4" w:space="0" w:color="999999"/>
              <w:left w:val="single" w:sz="4" w:space="0" w:color="999999"/>
              <w:bottom w:val="single" w:sz="4" w:space="0" w:color="999999"/>
              <w:right w:val="single" w:sz="4" w:space="0" w:color="999999"/>
            </w:tcBorders>
            <w:shd w:val="clear" w:color="auto" w:fill="auto"/>
            <w:vAlign w:val="center"/>
          </w:tcPr>
          <w:p w:rsidR="00BC1F1A" w:rsidRPr="00BC1F1A" w:rsidRDefault="00BC1F1A" w:rsidP="00BC1F1A">
            <w:pPr>
              <w:rPr>
                <w:rFonts w:ascii="Tahoma" w:eastAsia="Batang" w:hAnsi="Tahoma"/>
                <w:sz w:val="16"/>
                <w:lang w:eastAsia="ko-KR"/>
              </w:rPr>
            </w:pPr>
            <w:r w:rsidRPr="00BC1F1A">
              <w:rPr>
                <w:rFonts w:ascii="Tahoma" w:eastAsia="Batang" w:hAnsi="Tahoma"/>
                <w:sz w:val="16"/>
                <w:lang w:eastAsia="ko-KR"/>
              </w:rPr>
              <w:t>Year</w:t>
            </w:r>
          </w:p>
        </w:tc>
        <w:tc>
          <w:tcPr>
            <w:tcW w:w="6475" w:type="dxa"/>
            <w:tcBorders>
              <w:top w:val="single" w:sz="4" w:space="0" w:color="999999"/>
              <w:left w:val="single" w:sz="4" w:space="0" w:color="999999"/>
              <w:bottom w:val="single" w:sz="4" w:space="0" w:color="999999"/>
              <w:right w:val="single" w:sz="4" w:space="0" w:color="999999"/>
            </w:tcBorders>
            <w:shd w:val="clear" w:color="auto" w:fill="auto"/>
            <w:vAlign w:val="center"/>
          </w:tcPr>
          <w:p w:rsidR="00BC1F1A" w:rsidRPr="00BC1F1A" w:rsidRDefault="00BC1F1A" w:rsidP="00BC1F1A">
            <w:pPr>
              <w:rPr>
                <w:rFonts w:ascii="Tahoma" w:eastAsia="Batang" w:hAnsi="Tahoma"/>
                <w:sz w:val="16"/>
                <w:lang w:eastAsia="ko-KR"/>
              </w:rPr>
            </w:pPr>
            <w:r w:rsidRPr="00BC1F1A">
              <w:rPr>
                <w:rFonts w:ascii="Tahoma" w:eastAsia="Batang" w:hAnsi="Tahoma"/>
                <w:sz w:val="16"/>
                <w:lang w:eastAsia="ko-KR"/>
              </w:rPr>
              <w:t>Reason</w:t>
            </w:r>
          </w:p>
        </w:tc>
      </w:tr>
      <w:tr w:rsidR="00BC1F1A" w:rsidRPr="00BC1F1A" w:rsidTr="00330C83">
        <w:trPr>
          <w:trHeight w:val="288"/>
          <w:jc w:val="center"/>
        </w:trPr>
        <w:tc>
          <w:tcPr>
            <w:tcW w:w="1023" w:type="dxa"/>
            <w:tcBorders>
              <w:top w:val="single" w:sz="4" w:space="0" w:color="999999"/>
              <w:left w:val="single" w:sz="4" w:space="0" w:color="999999"/>
              <w:bottom w:val="single" w:sz="4" w:space="0" w:color="999999"/>
              <w:right w:val="single" w:sz="4" w:space="0" w:color="999999"/>
            </w:tcBorders>
            <w:shd w:val="clear" w:color="auto" w:fill="auto"/>
            <w:vAlign w:val="center"/>
          </w:tcPr>
          <w:p w:rsidR="00BC1F1A" w:rsidRPr="00BC1F1A" w:rsidRDefault="00BC1F1A" w:rsidP="00BC1F1A">
            <w:pPr>
              <w:rPr>
                <w:rFonts w:ascii="Tahoma" w:eastAsia="Batang" w:hAnsi="Tahoma"/>
                <w:sz w:val="16"/>
                <w:lang w:eastAsia="ko-KR"/>
              </w:rPr>
            </w:pPr>
          </w:p>
        </w:tc>
        <w:tc>
          <w:tcPr>
            <w:tcW w:w="6475" w:type="dxa"/>
            <w:tcBorders>
              <w:top w:val="single" w:sz="4" w:space="0" w:color="999999"/>
              <w:left w:val="single" w:sz="4" w:space="0" w:color="999999"/>
              <w:bottom w:val="single" w:sz="4" w:space="0" w:color="999999"/>
              <w:right w:val="single" w:sz="4" w:space="0" w:color="999999"/>
            </w:tcBorders>
            <w:shd w:val="clear" w:color="auto" w:fill="auto"/>
            <w:vAlign w:val="center"/>
          </w:tcPr>
          <w:p w:rsidR="00BC1F1A" w:rsidRPr="00BC1F1A" w:rsidRDefault="00BC1F1A" w:rsidP="00BC1F1A">
            <w:pPr>
              <w:rPr>
                <w:rFonts w:ascii="Tahoma" w:eastAsia="Batang" w:hAnsi="Tahoma"/>
                <w:sz w:val="16"/>
                <w:lang w:eastAsia="ko-KR"/>
              </w:rPr>
            </w:pPr>
          </w:p>
        </w:tc>
      </w:tr>
      <w:tr w:rsidR="00BC1F1A" w:rsidRPr="00BC1F1A" w:rsidTr="00330C83">
        <w:trPr>
          <w:trHeight w:val="288"/>
          <w:jc w:val="center"/>
        </w:trPr>
        <w:tc>
          <w:tcPr>
            <w:tcW w:w="1023" w:type="dxa"/>
            <w:tcBorders>
              <w:top w:val="single" w:sz="4" w:space="0" w:color="999999"/>
              <w:left w:val="single" w:sz="4" w:space="0" w:color="999999"/>
              <w:bottom w:val="single" w:sz="4" w:space="0" w:color="999999"/>
              <w:right w:val="single" w:sz="4" w:space="0" w:color="999999"/>
            </w:tcBorders>
            <w:shd w:val="clear" w:color="auto" w:fill="auto"/>
            <w:vAlign w:val="center"/>
          </w:tcPr>
          <w:p w:rsidR="00BC1F1A" w:rsidRPr="00BC1F1A" w:rsidRDefault="00BC1F1A" w:rsidP="00BC1F1A">
            <w:pPr>
              <w:rPr>
                <w:rFonts w:ascii="Tahoma" w:eastAsia="Batang" w:hAnsi="Tahoma"/>
                <w:sz w:val="16"/>
                <w:lang w:eastAsia="ko-KR"/>
              </w:rPr>
            </w:pPr>
          </w:p>
        </w:tc>
        <w:tc>
          <w:tcPr>
            <w:tcW w:w="6475" w:type="dxa"/>
            <w:tcBorders>
              <w:top w:val="single" w:sz="4" w:space="0" w:color="999999"/>
              <w:left w:val="single" w:sz="4" w:space="0" w:color="999999"/>
              <w:bottom w:val="single" w:sz="4" w:space="0" w:color="999999"/>
              <w:right w:val="single" w:sz="4" w:space="0" w:color="999999"/>
            </w:tcBorders>
            <w:shd w:val="clear" w:color="auto" w:fill="auto"/>
            <w:vAlign w:val="center"/>
          </w:tcPr>
          <w:p w:rsidR="00BC1F1A" w:rsidRPr="00BC1F1A" w:rsidRDefault="00BC1F1A" w:rsidP="00BC1F1A">
            <w:pPr>
              <w:rPr>
                <w:rFonts w:ascii="Tahoma" w:eastAsia="Batang" w:hAnsi="Tahoma"/>
                <w:sz w:val="16"/>
                <w:lang w:eastAsia="ko-KR"/>
              </w:rPr>
            </w:pPr>
          </w:p>
        </w:tc>
      </w:tr>
      <w:tr w:rsidR="00BC1F1A" w:rsidRPr="00BC1F1A" w:rsidTr="00330C83">
        <w:trPr>
          <w:trHeight w:val="288"/>
          <w:jc w:val="center"/>
        </w:trPr>
        <w:tc>
          <w:tcPr>
            <w:tcW w:w="1023" w:type="dxa"/>
            <w:tcBorders>
              <w:top w:val="single" w:sz="4" w:space="0" w:color="999999"/>
              <w:left w:val="single" w:sz="4" w:space="0" w:color="999999"/>
              <w:bottom w:val="single" w:sz="4" w:space="0" w:color="999999"/>
              <w:right w:val="single" w:sz="4" w:space="0" w:color="999999"/>
            </w:tcBorders>
            <w:shd w:val="clear" w:color="auto" w:fill="auto"/>
            <w:vAlign w:val="center"/>
          </w:tcPr>
          <w:p w:rsidR="00BC1F1A" w:rsidRPr="00BC1F1A" w:rsidRDefault="00BC1F1A" w:rsidP="00BC1F1A">
            <w:pPr>
              <w:rPr>
                <w:rFonts w:ascii="Tahoma" w:eastAsia="Batang" w:hAnsi="Tahoma"/>
                <w:sz w:val="16"/>
                <w:lang w:eastAsia="ko-KR"/>
              </w:rPr>
            </w:pPr>
          </w:p>
        </w:tc>
        <w:tc>
          <w:tcPr>
            <w:tcW w:w="6475" w:type="dxa"/>
            <w:tcBorders>
              <w:top w:val="single" w:sz="4" w:space="0" w:color="999999"/>
              <w:left w:val="single" w:sz="4" w:space="0" w:color="999999"/>
              <w:bottom w:val="single" w:sz="4" w:space="0" w:color="999999"/>
              <w:right w:val="single" w:sz="4" w:space="0" w:color="999999"/>
            </w:tcBorders>
            <w:shd w:val="clear" w:color="auto" w:fill="auto"/>
            <w:vAlign w:val="center"/>
          </w:tcPr>
          <w:p w:rsidR="00BC1F1A" w:rsidRPr="00BC1F1A" w:rsidRDefault="00BC1F1A" w:rsidP="00BC1F1A">
            <w:pPr>
              <w:rPr>
                <w:rFonts w:ascii="Tahoma" w:eastAsia="Batang" w:hAnsi="Tahoma"/>
                <w:sz w:val="16"/>
                <w:lang w:eastAsia="ko-KR"/>
              </w:rPr>
            </w:pPr>
          </w:p>
        </w:tc>
      </w:tr>
      <w:tr w:rsidR="00BC1F1A" w:rsidRPr="00BC1F1A" w:rsidTr="00330C83">
        <w:trPr>
          <w:trHeight w:val="288"/>
          <w:jc w:val="center"/>
        </w:trPr>
        <w:tc>
          <w:tcPr>
            <w:tcW w:w="1023" w:type="dxa"/>
            <w:tcBorders>
              <w:top w:val="single" w:sz="4" w:space="0" w:color="999999"/>
              <w:left w:val="single" w:sz="4" w:space="0" w:color="999999"/>
              <w:bottom w:val="single" w:sz="4" w:space="0" w:color="999999"/>
              <w:right w:val="single" w:sz="4" w:space="0" w:color="999999"/>
            </w:tcBorders>
            <w:shd w:val="clear" w:color="auto" w:fill="auto"/>
            <w:vAlign w:val="center"/>
          </w:tcPr>
          <w:p w:rsidR="00BC1F1A" w:rsidRPr="00BC1F1A" w:rsidRDefault="00BC1F1A" w:rsidP="00BC1F1A">
            <w:pPr>
              <w:rPr>
                <w:rFonts w:ascii="Tahoma" w:eastAsia="Batang" w:hAnsi="Tahoma"/>
                <w:sz w:val="16"/>
                <w:lang w:eastAsia="ko-KR"/>
              </w:rPr>
            </w:pPr>
          </w:p>
        </w:tc>
        <w:tc>
          <w:tcPr>
            <w:tcW w:w="6475" w:type="dxa"/>
            <w:tcBorders>
              <w:top w:val="single" w:sz="4" w:space="0" w:color="999999"/>
              <w:left w:val="single" w:sz="4" w:space="0" w:color="999999"/>
              <w:bottom w:val="single" w:sz="4" w:space="0" w:color="999999"/>
              <w:right w:val="single" w:sz="4" w:space="0" w:color="999999"/>
            </w:tcBorders>
            <w:shd w:val="clear" w:color="auto" w:fill="auto"/>
            <w:vAlign w:val="center"/>
          </w:tcPr>
          <w:p w:rsidR="00BC1F1A" w:rsidRPr="00BC1F1A" w:rsidRDefault="00BC1F1A" w:rsidP="00BC1F1A">
            <w:pPr>
              <w:rPr>
                <w:rFonts w:ascii="Tahoma" w:eastAsia="Batang" w:hAnsi="Tahoma"/>
                <w:sz w:val="16"/>
                <w:lang w:eastAsia="ko-KR"/>
              </w:rPr>
            </w:pPr>
          </w:p>
        </w:tc>
      </w:tr>
      <w:tr w:rsidR="00BC1F1A" w:rsidRPr="00BC1F1A" w:rsidTr="00330C83">
        <w:trPr>
          <w:trHeight w:val="288"/>
          <w:jc w:val="center"/>
        </w:trPr>
        <w:tc>
          <w:tcPr>
            <w:tcW w:w="1023" w:type="dxa"/>
            <w:tcBorders>
              <w:top w:val="single" w:sz="4" w:space="0" w:color="999999"/>
              <w:left w:val="single" w:sz="4" w:space="0" w:color="999999"/>
              <w:bottom w:val="single" w:sz="4" w:space="0" w:color="999999"/>
              <w:right w:val="single" w:sz="4" w:space="0" w:color="999999"/>
            </w:tcBorders>
            <w:shd w:val="clear" w:color="auto" w:fill="auto"/>
            <w:vAlign w:val="center"/>
          </w:tcPr>
          <w:p w:rsidR="00BC1F1A" w:rsidRPr="00BC1F1A" w:rsidRDefault="00BC1F1A" w:rsidP="00BC1F1A">
            <w:pPr>
              <w:rPr>
                <w:rFonts w:ascii="Tahoma" w:eastAsia="Batang" w:hAnsi="Tahoma"/>
                <w:sz w:val="16"/>
                <w:lang w:eastAsia="ko-KR"/>
              </w:rPr>
            </w:pPr>
          </w:p>
        </w:tc>
        <w:tc>
          <w:tcPr>
            <w:tcW w:w="6475" w:type="dxa"/>
            <w:tcBorders>
              <w:top w:val="single" w:sz="4" w:space="0" w:color="999999"/>
              <w:left w:val="single" w:sz="4" w:space="0" w:color="999999"/>
              <w:bottom w:val="single" w:sz="4" w:space="0" w:color="999999"/>
              <w:right w:val="single" w:sz="4" w:space="0" w:color="999999"/>
            </w:tcBorders>
            <w:shd w:val="clear" w:color="auto" w:fill="auto"/>
            <w:vAlign w:val="center"/>
          </w:tcPr>
          <w:p w:rsidR="00BC1F1A" w:rsidRPr="00BC1F1A" w:rsidRDefault="00BC1F1A" w:rsidP="00BC1F1A">
            <w:pPr>
              <w:rPr>
                <w:rFonts w:ascii="Tahoma" w:eastAsia="Batang" w:hAnsi="Tahoma"/>
                <w:sz w:val="16"/>
                <w:lang w:eastAsia="ko-KR"/>
              </w:rPr>
            </w:pPr>
          </w:p>
        </w:tc>
      </w:tr>
    </w:tbl>
    <w:p w:rsidR="00BC1F1A" w:rsidRDefault="00BC1F1A" w:rsidP="009D5CF2">
      <w:pPr>
        <w:pStyle w:val="Italic"/>
        <w:pBdr>
          <w:bottom w:val="single" w:sz="4" w:space="1" w:color="auto"/>
        </w:pBdr>
        <w:rPr>
          <w:b/>
          <w:i w:val="0"/>
        </w:rPr>
      </w:pPr>
      <w:r w:rsidRPr="00BC1F1A">
        <w:rPr>
          <w:b/>
          <w:i w:val="0"/>
        </w:rPr>
        <w:t>Please list any and all medical issues you</w:t>
      </w:r>
      <w:r w:rsidR="009D5CF2">
        <w:rPr>
          <w:b/>
          <w:i w:val="0"/>
        </w:rPr>
        <w:t xml:space="preserve"> may have </w:t>
      </w:r>
      <w:r w:rsidR="009D5CF2" w:rsidRPr="009D5CF2">
        <w:rPr>
          <w:b/>
          <w:i w:val="0"/>
        </w:rPr>
        <w:t>(For example:  Diabetes, Autoimmune disorders, Arthritis, Hypothyroidism, Heart Conditions, PCOS, and any other conditions you may have and pertinent doctor’s information about your treatment or restrictions either dietary or physical.)</w:t>
      </w:r>
      <w:r w:rsidRPr="00BC1F1A">
        <w:rPr>
          <w:b/>
          <w:i w:val="0"/>
        </w:rPr>
        <w:t>:</w:t>
      </w:r>
    </w:p>
    <w:p w:rsidR="009D5CF2" w:rsidRDefault="009D5CF2" w:rsidP="009D5CF2">
      <w:pPr>
        <w:pStyle w:val="Italic"/>
        <w:pBdr>
          <w:bottom w:val="single" w:sz="4" w:space="1" w:color="auto"/>
        </w:pBdr>
        <w:rPr>
          <w:b/>
          <w:i w:val="0"/>
        </w:rPr>
      </w:pPr>
    </w:p>
    <w:p w:rsidR="00BC1F1A" w:rsidRDefault="00BC1F1A" w:rsidP="009D5CF2">
      <w:pPr>
        <w:pStyle w:val="Italic"/>
        <w:rPr>
          <w:b/>
          <w:i w:val="0"/>
        </w:rPr>
      </w:pPr>
      <w:r w:rsidRPr="00BC1F1A">
        <w:rPr>
          <w:b/>
          <w:i w:val="0"/>
        </w:rPr>
        <w:t>Have you have any breaks, sprains, tears, and separations? How did you receive these?</w:t>
      </w:r>
    </w:p>
    <w:p w:rsidR="00BC1F1A" w:rsidRDefault="00BC1F1A" w:rsidP="009D5CF2">
      <w:pPr>
        <w:pStyle w:val="Italic"/>
        <w:pBdr>
          <w:bottom w:val="single" w:sz="4" w:space="1" w:color="auto"/>
        </w:pBdr>
        <w:rPr>
          <w:b/>
          <w:i w:val="0"/>
        </w:rPr>
      </w:pPr>
    </w:p>
    <w:p w:rsidR="00BC1F1A" w:rsidRDefault="00BC1F1A" w:rsidP="00BC1F1A">
      <w:pPr>
        <w:pStyle w:val="Italic"/>
        <w:rPr>
          <w:b/>
          <w:i w:val="0"/>
        </w:rPr>
      </w:pPr>
      <w:r w:rsidRPr="00BC1F1A">
        <w:rPr>
          <w:b/>
          <w:i w:val="0"/>
        </w:rPr>
        <w:t>Do you smoke? How often?</w:t>
      </w:r>
      <w:r>
        <w:rPr>
          <w:b/>
          <w:i w:val="0"/>
        </w:rPr>
        <w:t xml:space="preserve"> </w:t>
      </w:r>
    </w:p>
    <w:p w:rsidR="00BC1F1A" w:rsidRPr="00BC1F1A" w:rsidRDefault="00BC1F1A" w:rsidP="00BC1F1A">
      <w:pPr>
        <w:pStyle w:val="Italic"/>
        <w:pBdr>
          <w:bottom w:val="single" w:sz="4" w:space="1" w:color="auto"/>
        </w:pBdr>
        <w:rPr>
          <w:b/>
          <w:i w:val="0"/>
        </w:rPr>
      </w:pPr>
    </w:p>
    <w:p w:rsidR="00BC1F1A" w:rsidRPr="00BC1F1A" w:rsidRDefault="00BC1F1A" w:rsidP="00BC1F1A">
      <w:pPr>
        <w:pStyle w:val="Italic"/>
        <w:rPr>
          <w:b/>
          <w:i w:val="0"/>
        </w:rPr>
      </w:pPr>
      <w:r w:rsidRPr="00BC1F1A">
        <w:rPr>
          <w:b/>
          <w:i w:val="0"/>
        </w:rPr>
        <w:t>Are you pregnant? How far along?</w:t>
      </w:r>
    </w:p>
    <w:p w:rsidR="00BC1F1A" w:rsidRPr="00BC1F1A" w:rsidRDefault="00BC1F1A" w:rsidP="008A7BBD">
      <w:pPr>
        <w:pStyle w:val="Italic"/>
        <w:pBdr>
          <w:bottom w:val="single" w:sz="4" w:space="1" w:color="auto"/>
        </w:pBdr>
        <w:rPr>
          <w:b/>
          <w:i w:val="0"/>
        </w:rPr>
      </w:pPr>
    </w:p>
    <w:p w:rsidR="00BC1F1A" w:rsidRPr="00BC1F1A" w:rsidRDefault="00BC1F1A" w:rsidP="008A7BBD">
      <w:pPr>
        <w:pStyle w:val="Italic"/>
        <w:rPr>
          <w:b/>
          <w:i w:val="0"/>
        </w:rPr>
      </w:pPr>
      <w:r w:rsidRPr="00BC1F1A">
        <w:rPr>
          <w:b/>
          <w:i w:val="0"/>
        </w:rPr>
        <w:t>Please list any medical issues that are prevalent in your family?</w:t>
      </w:r>
    </w:p>
    <w:p w:rsidR="00BC1F1A" w:rsidRDefault="00BC1F1A" w:rsidP="008A7BBD">
      <w:pPr>
        <w:pStyle w:val="Italic"/>
        <w:pBdr>
          <w:bottom w:val="single" w:sz="4" w:space="1" w:color="auto"/>
        </w:pBdr>
      </w:pPr>
    </w:p>
    <w:tbl>
      <w:tblPr>
        <w:tblW w:w="5000" w:type="pct"/>
        <w:tblLayout w:type="fixed"/>
        <w:tblCellMar>
          <w:left w:w="0" w:type="dxa"/>
          <w:right w:w="0" w:type="dxa"/>
        </w:tblCellMar>
        <w:tblLook w:val="0000" w:firstRow="0" w:lastRow="0" w:firstColumn="0" w:lastColumn="0" w:noHBand="0" w:noVBand="0"/>
      </w:tblPr>
      <w:tblGrid>
        <w:gridCol w:w="1072"/>
        <w:gridCol w:w="5588"/>
        <w:gridCol w:w="1350"/>
        <w:gridCol w:w="2070"/>
      </w:tblGrid>
      <w:tr w:rsidR="00D55AFA" w:rsidRPr="005114CE" w:rsidTr="008A7BBD">
        <w:trPr>
          <w:trHeight w:hRule="exact" w:val="144"/>
        </w:trPr>
        <w:tc>
          <w:tcPr>
            <w:tcW w:w="1072" w:type="dxa"/>
            <w:tcBorders>
              <w:top w:val="single" w:sz="4" w:space="0" w:color="auto"/>
              <w:bottom w:val="single" w:sz="4" w:space="0" w:color="auto"/>
            </w:tcBorders>
            <w:shd w:val="clear" w:color="auto" w:fill="F2F2F2" w:themeFill="background1" w:themeFillShade="F2"/>
            <w:vAlign w:val="bottom"/>
          </w:tcPr>
          <w:p w:rsidR="00D55AFA" w:rsidRPr="005114CE" w:rsidRDefault="00D55AFA" w:rsidP="008A7BBD"/>
        </w:tc>
        <w:tc>
          <w:tcPr>
            <w:tcW w:w="5588" w:type="dxa"/>
            <w:tcBorders>
              <w:top w:val="single" w:sz="4" w:space="0" w:color="auto"/>
              <w:bottom w:val="single" w:sz="4" w:space="0" w:color="auto"/>
            </w:tcBorders>
            <w:shd w:val="clear" w:color="auto" w:fill="F2F2F2" w:themeFill="background1" w:themeFillShade="F2"/>
            <w:vAlign w:val="bottom"/>
          </w:tcPr>
          <w:p w:rsidR="00D55AFA" w:rsidRDefault="00D55AFA" w:rsidP="00330050"/>
        </w:tc>
        <w:tc>
          <w:tcPr>
            <w:tcW w:w="1350" w:type="dxa"/>
            <w:tcBorders>
              <w:top w:val="single" w:sz="4" w:space="0" w:color="auto"/>
              <w:bottom w:val="single" w:sz="4" w:space="0" w:color="auto"/>
            </w:tcBorders>
            <w:shd w:val="clear" w:color="auto" w:fill="F2F2F2" w:themeFill="background1" w:themeFillShade="F2"/>
            <w:vAlign w:val="bottom"/>
          </w:tcPr>
          <w:p w:rsidR="00D55AFA" w:rsidRDefault="00D55AFA" w:rsidP="00330050"/>
        </w:tc>
        <w:tc>
          <w:tcPr>
            <w:tcW w:w="2070" w:type="dxa"/>
            <w:tcBorders>
              <w:top w:val="single" w:sz="4" w:space="0" w:color="auto"/>
              <w:bottom w:val="single" w:sz="4" w:space="0" w:color="auto"/>
            </w:tcBorders>
            <w:shd w:val="clear" w:color="auto" w:fill="F2F2F2" w:themeFill="background1" w:themeFillShade="F2"/>
            <w:vAlign w:val="bottom"/>
          </w:tcPr>
          <w:p w:rsidR="00D55AFA" w:rsidRDefault="00D55AFA" w:rsidP="00330050"/>
        </w:tc>
      </w:tr>
    </w:tbl>
    <w:p w:rsidR="008A7BBD" w:rsidRDefault="008A7BBD" w:rsidP="008A7BBD"/>
    <w:p w:rsidR="008A7BBD" w:rsidRPr="008A7BBD" w:rsidRDefault="008A7BBD" w:rsidP="008A7BBD">
      <w:pPr>
        <w:rPr>
          <w:b/>
        </w:rPr>
      </w:pPr>
      <w:r w:rsidRPr="008A7BBD">
        <w:rPr>
          <w:b/>
        </w:rPr>
        <w:t xml:space="preserve">Do you currently workout? </w:t>
      </w:r>
    </w:p>
    <w:p w:rsidR="008A7BBD" w:rsidRPr="008A7BBD" w:rsidRDefault="008A7BBD" w:rsidP="008A7BBD">
      <w:pPr>
        <w:ind w:firstLine="720"/>
        <w:rPr>
          <w:b/>
        </w:rPr>
      </w:pPr>
      <w:r w:rsidRPr="008A7BBD">
        <w:rPr>
          <w:b/>
        </w:rPr>
        <w:fldChar w:fldCharType="begin">
          <w:ffData>
            <w:name w:val="Check3"/>
            <w:enabled/>
            <w:calcOnExit w:val="0"/>
            <w:checkBox>
              <w:sizeAuto/>
              <w:default w:val="0"/>
            </w:checkBox>
          </w:ffData>
        </w:fldChar>
      </w:r>
      <w:r w:rsidRPr="008A7BBD">
        <w:rPr>
          <w:b/>
        </w:rPr>
        <w:instrText xml:space="preserve"> FORMCHECKBOX </w:instrText>
      </w:r>
      <w:r w:rsidR="005F06EC">
        <w:rPr>
          <w:b/>
        </w:rPr>
      </w:r>
      <w:r w:rsidR="005F06EC">
        <w:rPr>
          <w:b/>
        </w:rPr>
        <w:fldChar w:fldCharType="separate"/>
      </w:r>
      <w:r w:rsidRPr="008A7BBD">
        <w:rPr>
          <w:b/>
        </w:rPr>
        <w:fldChar w:fldCharType="end"/>
      </w:r>
      <w:r>
        <w:rPr>
          <w:b/>
        </w:rPr>
        <w:t xml:space="preserve"> </w:t>
      </w:r>
      <w:r w:rsidRPr="008A7BBD">
        <w:rPr>
          <w:b/>
        </w:rPr>
        <w:t>• Sedentary (No exercise)</w:t>
      </w:r>
    </w:p>
    <w:p w:rsidR="008A7BBD" w:rsidRPr="008A7BBD" w:rsidRDefault="008A7BBD" w:rsidP="008A7BBD">
      <w:pPr>
        <w:rPr>
          <w:b/>
        </w:rPr>
      </w:pPr>
      <w:r w:rsidRPr="008A7BBD">
        <w:rPr>
          <w:b/>
        </w:rPr>
        <w:tab/>
      </w:r>
      <w:r w:rsidRPr="008A7BBD">
        <w:rPr>
          <w:b/>
        </w:rPr>
        <w:fldChar w:fldCharType="begin">
          <w:ffData>
            <w:name w:val="Check3"/>
            <w:enabled/>
            <w:calcOnExit w:val="0"/>
            <w:checkBox>
              <w:sizeAuto/>
              <w:default w:val="0"/>
            </w:checkBox>
          </w:ffData>
        </w:fldChar>
      </w:r>
      <w:r w:rsidRPr="008A7BBD">
        <w:rPr>
          <w:b/>
        </w:rPr>
        <w:instrText xml:space="preserve"> FORMCHECKBOX </w:instrText>
      </w:r>
      <w:r w:rsidR="005F06EC">
        <w:rPr>
          <w:b/>
        </w:rPr>
      </w:r>
      <w:r w:rsidR="005F06EC">
        <w:rPr>
          <w:b/>
        </w:rPr>
        <w:fldChar w:fldCharType="separate"/>
      </w:r>
      <w:r w:rsidRPr="008A7BBD">
        <w:rPr>
          <w:b/>
        </w:rPr>
        <w:fldChar w:fldCharType="end"/>
      </w:r>
      <w:r>
        <w:rPr>
          <w:b/>
        </w:rPr>
        <w:t xml:space="preserve"> </w:t>
      </w:r>
      <w:r w:rsidRPr="008A7BBD">
        <w:rPr>
          <w:b/>
        </w:rPr>
        <w:t xml:space="preserve">• Mild exercise (i.e., </w:t>
      </w:r>
      <w:proofErr w:type="gramStart"/>
      <w:r w:rsidRPr="008A7BBD">
        <w:rPr>
          <w:b/>
        </w:rPr>
        <w:t>climb</w:t>
      </w:r>
      <w:proofErr w:type="gramEnd"/>
      <w:r w:rsidRPr="008A7BBD">
        <w:rPr>
          <w:b/>
        </w:rPr>
        <w:t xml:space="preserve"> stairs, walk 3 blocks, golf)</w:t>
      </w:r>
    </w:p>
    <w:p w:rsidR="008A7BBD" w:rsidRPr="008A7BBD" w:rsidRDefault="008A7BBD" w:rsidP="008A7BBD">
      <w:pPr>
        <w:rPr>
          <w:b/>
        </w:rPr>
      </w:pPr>
      <w:r w:rsidRPr="008A7BBD">
        <w:rPr>
          <w:b/>
        </w:rPr>
        <w:tab/>
      </w:r>
      <w:r w:rsidRPr="008A7BBD">
        <w:rPr>
          <w:b/>
        </w:rPr>
        <w:fldChar w:fldCharType="begin">
          <w:ffData>
            <w:name w:val="Check3"/>
            <w:enabled/>
            <w:calcOnExit w:val="0"/>
            <w:checkBox>
              <w:sizeAuto/>
              <w:default w:val="0"/>
            </w:checkBox>
          </w:ffData>
        </w:fldChar>
      </w:r>
      <w:r w:rsidRPr="008A7BBD">
        <w:rPr>
          <w:b/>
        </w:rPr>
        <w:instrText xml:space="preserve"> FORMCHECKBOX </w:instrText>
      </w:r>
      <w:r w:rsidR="005F06EC">
        <w:rPr>
          <w:b/>
        </w:rPr>
      </w:r>
      <w:r w:rsidR="005F06EC">
        <w:rPr>
          <w:b/>
        </w:rPr>
        <w:fldChar w:fldCharType="separate"/>
      </w:r>
      <w:r w:rsidRPr="008A7BBD">
        <w:rPr>
          <w:b/>
        </w:rPr>
        <w:fldChar w:fldCharType="end"/>
      </w:r>
      <w:r>
        <w:rPr>
          <w:b/>
        </w:rPr>
        <w:t xml:space="preserve"> </w:t>
      </w:r>
      <w:r w:rsidRPr="008A7BBD">
        <w:rPr>
          <w:b/>
        </w:rPr>
        <w:t xml:space="preserve">• Occasional vigorous exercise (i.e., work or recreation, </w:t>
      </w:r>
      <w:proofErr w:type="gramStart"/>
      <w:r w:rsidRPr="008A7BBD">
        <w:rPr>
          <w:b/>
        </w:rPr>
        <w:t>less than 4x/week for 30 min</w:t>
      </w:r>
      <w:proofErr w:type="gramEnd"/>
      <w:r w:rsidRPr="008A7BBD">
        <w:rPr>
          <w:b/>
        </w:rPr>
        <w:t>.)</w:t>
      </w:r>
    </w:p>
    <w:p w:rsidR="008A7BBD" w:rsidRPr="008A7BBD" w:rsidRDefault="008A7BBD" w:rsidP="008A7BBD">
      <w:pPr>
        <w:rPr>
          <w:b/>
        </w:rPr>
      </w:pPr>
      <w:r w:rsidRPr="008A7BBD">
        <w:rPr>
          <w:b/>
        </w:rPr>
        <w:tab/>
      </w:r>
      <w:r w:rsidRPr="008A7BBD">
        <w:rPr>
          <w:b/>
        </w:rPr>
        <w:fldChar w:fldCharType="begin">
          <w:ffData>
            <w:name w:val="Check3"/>
            <w:enabled/>
            <w:calcOnExit w:val="0"/>
            <w:checkBox>
              <w:sizeAuto/>
              <w:default w:val="0"/>
            </w:checkBox>
          </w:ffData>
        </w:fldChar>
      </w:r>
      <w:r w:rsidRPr="008A7BBD">
        <w:rPr>
          <w:b/>
        </w:rPr>
        <w:instrText xml:space="preserve"> FORMCHECKBOX </w:instrText>
      </w:r>
      <w:r w:rsidR="005F06EC">
        <w:rPr>
          <w:b/>
        </w:rPr>
      </w:r>
      <w:r w:rsidR="005F06EC">
        <w:rPr>
          <w:b/>
        </w:rPr>
        <w:fldChar w:fldCharType="separate"/>
      </w:r>
      <w:r w:rsidRPr="008A7BBD">
        <w:rPr>
          <w:b/>
        </w:rPr>
        <w:fldChar w:fldCharType="end"/>
      </w:r>
      <w:r>
        <w:rPr>
          <w:b/>
        </w:rPr>
        <w:t xml:space="preserve"> </w:t>
      </w:r>
      <w:r w:rsidRPr="008A7BBD">
        <w:rPr>
          <w:b/>
        </w:rPr>
        <w:t xml:space="preserve">• Regular vigorous exercise (i.e., work or recreation </w:t>
      </w:r>
      <w:proofErr w:type="gramStart"/>
      <w:r w:rsidRPr="008A7BBD">
        <w:rPr>
          <w:b/>
        </w:rPr>
        <w:t>4x/week</w:t>
      </w:r>
      <w:proofErr w:type="gramEnd"/>
      <w:r w:rsidRPr="008A7BBD">
        <w:rPr>
          <w:b/>
        </w:rPr>
        <w:t xml:space="preserve"> for 30 minutes)</w:t>
      </w:r>
    </w:p>
    <w:p w:rsidR="008A7BBD" w:rsidRDefault="008A7BBD" w:rsidP="008A7BBD"/>
    <w:p w:rsidR="008A7BBD" w:rsidRPr="008A7BBD" w:rsidRDefault="008A7BBD" w:rsidP="008A7BBD">
      <w:pPr>
        <w:rPr>
          <w:b/>
        </w:rPr>
      </w:pPr>
      <w:r w:rsidRPr="008A7BBD">
        <w:rPr>
          <w:b/>
        </w:rPr>
        <w:t xml:space="preserve">Have you ever participated in any resistance training program? </w:t>
      </w:r>
    </w:p>
    <w:tbl>
      <w:tblPr>
        <w:tblW w:w="5000" w:type="pct"/>
        <w:tblLayout w:type="fixed"/>
        <w:tblCellMar>
          <w:left w:w="0" w:type="dxa"/>
          <w:right w:w="0" w:type="dxa"/>
        </w:tblCellMar>
        <w:tblLook w:val="0000" w:firstRow="0" w:lastRow="0" w:firstColumn="0" w:lastColumn="0" w:noHBand="0" w:noVBand="0"/>
      </w:tblPr>
      <w:tblGrid>
        <w:gridCol w:w="450"/>
        <w:gridCol w:w="9630"/>
      </w:tblGrid>
      <w:tr w:rsidR="008A7BBD" w:rsidRPr="005114CE" w:rsidTr="008A7BBD">
        <w:tc>
          <w:tcPr>
            <w:tcW w:w="450" w:type="dxa"/>
            <w:vAlign w:val="bottom"/>
          </w:tcPr>
          <w:p w:rsidR="008A7BBD" w:rsidRPr="009C220D" w:rsidRDefault="008A7BBD" w:rsidP="008A7BBD">
            <w:pPr>
              <w:pStyle w:val="Checkbox"/>
              <w:jc w:val="left"/>
            </w:pPr>
            <w:r>
              <w:t>YES</w:t>
            </w:r>
          </w:p>
          <w:p w:rsidR="008A7BBD" w:rsidRPr="005114CE" w:rsidRDefault="008A7BBD" w:rsidP="008A7BBD">
            <w:pPr>
              <w:pStyle w:val="Checkbox"/>
              <w:jc w:val="left"/>
            </w:pPr>
            <w:r>
              <w:fldChar w:fldCharType="begin">
                <w:ffData>
                  <w:name w:val=""/>
                  <w:enabled/>
                  <w:calcOnExit w:val="0"/>
                  <w:checkBox>
                    <w:sizeAuto/>
                    <w:default w:val="0"/>
                  </w:checkBox>
                </w:ffData>
              </w:fldChar>
            </w:r>
            <w:r>
              <w:instrText xml:space="preserve"> FORMCHECKBOX </w:instrText>
            </w:r>
            <w:r w:rsidR="005F06EC">
              <w:fldChar w:fldCharType="separate"/>
            </w:r>
            <w:r>
              <w:fldChar w:fldCharType="end"/>
            </w:r>
          </w:p>
        </w:tc>
        <w:tc>
          <w:tcPr>
            <w:tcW w:w="9630" w:type="dxa"/>
            <w:vAlign w:val="bottom"/>
          </w:tcPr>
          <w:p w:rsidR="008A7BBD" w:rsidRDefault="008A7BBD" w:rsidP="008A7BBD">
            <w:pPr>
              <w:pStyle w:val="Checkbox"/>
              <w:jc w:val="left"/>
            </w:pPr>
            <w:r>
              <w:t>NO</w:t>
            </w:r>
          </w:p>
          <w:p w:rsidR="008A7BBD" w:rsidRPr="008A7BBD" w:rsidRDefault="008A7BBD" w:rsidP="008A7BBD">
            <w:pPr>
              <w:pStyle w:val="Checkbox"/>
              <w:jc w:val="left"/>
            </w:pPr>
            <w:r w:rsidRPr="005114CE">
              <w:fldChar w:fldCharType="begin">
                <w:ffData>
                  <w:name w:val="Check4"/>
                  <w:enabled/>
                  <w:calcOnExit w:val="0"/>
                  <w:checkBox>
                    <w:sizeAuto/>
                    <w:default w:val="0"/>
                  </w:checkBox>
                </w:ffData>
              </w:fldChar>
            </w:r>
            <w:r w:rsidRPr="005114CE">
              <w:instrText xml:space="preserve"> FORMCHECKBOX </w:instrText>
            </w:r>
            <w:r w:rsidR="005F06EC">
              <w:fldChar w:fldCharType="separate"/>
            </w:r>
            <w:r w:rsidRPr="005114CE">
              <w:fldChar w:fldCharType="end"/>
            </w:r>
          </w:p>
        </w:tc>
      </w:tr>
    </w:tbl>
    <w:p w:rsidR="008A7BBD" w:rsidRDefault="008A7BBD" w:rsidP="008A7BBD">
      <w:pPr>
        <w:pBdr>
          <w:bottom w:val="single" w:sz="4" w:space="1" w:color="auto"/>
        </w:pBdr>
        <w:rPr>
          <w:b/>
        </w:rPr>
      </w:pPr>
      <w:r>
        <w:rPr>
          <w:b/>
        </w:rPr>
        <w:t>If yes, w</w:t>
      </w:r>
      <w:r w:rsidRPr="008A7BBD">
        <w:rPr>
          <w:b/>
        </w:rPr>
        <w:t xml:space="preserve">hat type of </w:t>
      </w:r>
      <w:r>
        <w:rPr>
          <w:b/>
        </w:rPr>
        <w:t xml:space="preserve">past or current resistance </w:t>
      </w:r>
      <w:r w:rsidR="009D5CF2">
        <w:rPr>
          <w:b/>
        </w:rPr>
        <w:t>training</w:t>
      </w:r>
      <w:r>
        <w:rPr>
          <w:b/>
        </w:rPr>
        <w:t xml:space="preserve"> </w:t>
      </w:r>
      <w:r w:rsidRPr="008A7BBD">
        <w:rPr>
          <w:b/>
        </w:rPr>
        <w:t>and how many days per week and for how long?</w:t>
      </w:r>
    </w:p>
    <w:p w:rsidR="008A7BBD" w:rsidRPr="008A7BBD" w:rsidRDefault="008A7BBD" w:rsidP="008A7BBD">
      <w:pPr>
        <w:pBdr>
          <w:bottom w:val="single" w:sz="4" w:space="1" w:color="auto"/>
        </w:pBdr>
        <w:rPr>
          <w:b/>
        </w:rPr>
      </w:pPr>
    </w:p>
    <w:p w:rsidR="009D5CF2" w:rsidRDefault="009D5CF2" w:rsidP="009D5CF2">
      <w:pPr>
        <w:rPr>
          <w:b/>
        </w:rPr>
      </w:pPr>
    </w:p>
    <w:p w:rsidR="009D5CF2" w:rsidRPr="009D5CF2" w:rsidRDefault="009D5CF2" w:rsidP="009D5CF2">
      <w:pPr>
        <w:rPr>
          <w:b/>
        </w:rPr>
      </w:pPr>
      <w:r w:rsidRPr="009D5CF2">
        <w:rPr>
          <w:b/>
        </w:rPr>
        <w:t>Have you ever</w:t>
      </w:r>
      <w:r>
        <w:rPr>
          <w:b/>
        </w:rPr>
        <w:t xml:space="preserve"> participated in any aerobic </w:t>
      </w:r>
      <w:r w:rsidRPr="009D5CF2">
        <w:rPr>
          <w:b/>
        </w:rPr>
        <w:t xml:space="preserve">training program? </w:t>
      </w:r>
    </w:p>
    <w:tbl>
      <w:tblPr>
        <w:tblW w:w="5000" w:type="pct"/>
        <w:tblLayout w:type="fixed"/>
        <w:tblCellMar>
          <w:left w:w="0" w:type="dxa"/>
          <w:right w:w="0" w:type="dxa"/>
        </w:tblCellMar>
        <w:tblLook w:val="0000" w:firstRow="0" w:lastRow="0" w:firstColumn="0" w:lastColumn="0" w:noHBand="0" w:noVBand="0"/>
      </w:tblPr>
      <w:tblGrid>
        <w:gridCol w:w="450"/>
        <w:gridCol w:w="9630"/>
      </w:tblGrid>
      <w:tr w:rsidR="009D5CF2" w:rsidRPr="009D5CF2" w:rsidTr="00330C83">
        <w:tc>
          <w:tcPr>
            <w:tcW w:w="450" w:type="dxa"/>
            <w:vAlign w:val="bottom"/>
          </w:tcPr>
          <w:p w:rsidR="009D5CF2" w:rsidRPr="009D5CF2" w:rsidRDefault="009D5CF2" w:rsidP="009D5CF2">
            <w:pPr>
              <w:rPr>
                <w:b/>
              </w:rPr>
            </w:pPr>
            <w:r w:rsidRPr="009D5CF2">
              <w:rPr>
                <w:b/>
              </w:rPr>
              <w:t>YES</w:t>
            </w:r>
          </w:p>
          <w:p w:rsidR="009D5CF2" w:rsidRPr="009D5CF2" w:rsidRDefault="009D5CF2" w:rsidP="009D5CF2">
            <w:pPr>
              <w:rPr>
                <w:b/>
              </w:rPr>
            </w:pPr>
            <w:r w:rsidRPr="009D5CF2">
              <w:rPr>
                <w:b/>
              </w:rPr>
              <w:fldChar w:fldCharType="begin">
                <w:ffData>
                  <w:name w:val=""/>
                  <w:enabled/>
                  <w:calcOnExit w:val="0"/>
                  <w:checkBox>
                    <w:sizeAuto/>
                    <w:default w:val="0"/>
                  </w:checkBox>
                </w:ffData>
              </w:fldChar>
            </w:r>
            <w:r w:rsidRPr="009D5CF2">
              <w:rPr>
                <w:b/>
              </w:rPr>
              <w:instrText xml:space="preserve"> FORMCHECKBOX </w:instrText>
            </w:r>
            <w:r w:rsidR="005F06EC">
              <w:rPr>
                <w:b/>
              </w:rPr>
            </w:r>
            <w:r w:rsidR="005F06EC">
              <w:rPr>
                <w:b/>
              </w:rPr>
              <w:fldChar w:fldCharType="separate"/>
            </w:r>
            <w:r w:rsidRPr="009D5CF2">
              <w:rPr>
                <w:b/>
              </w:rPr>
              <w:fldChar w:fldCharType="end"/>
            </w:r>
          </w:p>
        </w:tc>
        <w:tc>
          <w:tcPr>
            <w:tcW w:w="9630" w:type="dxa"/>
            <w:vAlign w:val="bottom"/>
          </w:tcPr>
          <w:p w:rsidR="009D5CF2" w:rsidRPr="009D5CF2" w:rsidRDefault="009D5CF2" w:rsidP="009D5CF2">
            <w:pPr>
              <w:rPr>
                <w:b/>
              </w:rPr>
            </w:pPr>
            <w:r w:rsidRPr="009D5CF2">
              <w:rPr>
                <w:b/>
              </w:rPr>
              <w:t>NO</w:t>
            </w:r>
          </w:p>
          <w:p w:rsidR="009D5CF2" w:rsidRPr="009D5CF2" w:rsidRDefault="009D5CF2" w:rsidP="009D5CF2">
            <w:pPr>
              <w:rPr>
                <w:b/>
              </w:rPr>
            </w:pPr>
            <w:r w:rsidRPr="009D5CF2">
              <w:rPr>
                <w:b/>
              </w:rPr>
              <w:fldChar w:fldCharType="begin">
                <w:ffData>
                  <w:name w:val="Check4"/>
                  <w:enabled/>
                  <w:calcOnExit w:val="0"/>
                  <w:checkBox>
                    <w:sizeAuto/>
                    <w:default w:val="0"/>
                  </w:checkBox>
                </w:ffData>
              </w:fldChar>
            </w:r>
            <w:r w:rsidRPr="009D5CF2">
              <w:rPr>
                <w:b/>
              </w:rPr>
              <w:instrText xml:space="preserve"> FORMCHECKBOX </w:instrText>
            </w:r>
            <w:r w:rsidR="005F06EC">
              <w:rPr>
                <w:b/>
              </w:rPr>
            </w:r>
            <w:r w:rsidR="005F06EC">
              <w:rPr>
                <w:b/>
              </w:rPr>
              <w:fldChar w:fldCharType="separate"/>
            </w:r>
            <w:r w:rsidRPr="009D5CF2">
              <w:rPr>
                <w:b/>
              </w:rPr>
              <w:fldChar w:fldCharType="end"/>
            </w:r>
          </w:p>
        </w:tc>
      </w:tr>
    </w:tbl>
    <w:p w:rsidR="009D5CF2" w:rsidRPr="009D5CF2" w:rsidRDefault="009D5CF2" w:rsidP="009D5CF2">
      <w:pPr>
        <w:rPr>
          <w:b/>
        </w:rPr>
      </w:pPr>
      <w:r w:rsidRPr="009D5CF2">
        <w:rPr>
          <w:b/>
        </w:rPr>
        <w:t xml:space="preserve">If yes, what type of </w:t>
      </w:r>
      <w:r w:rsidR="00F9563C">
        <w:rPr>
          <w:b/>
        </w:rPr>
        <w:t xml:space="preserve">past or current </w:t>
      </w:r>
      <w:r>
        <w:rPr>
          <w:b/>
        </w:rPr>
        <w:t>or past aerobic</w:t>
      </w:r>
      <w:r w:rsidRPr="009D5CF2">
        <w:rPr>
          <w:b/>
        </w:rPr>
        <w:t xml:space="preserve"> </w:t>
      </w:r>
      <w:r>
        <w:rPr>
          <w:b/>
        </w:rPr>
        <w:t>training</w:t>
      </w:r>
      <w:r w:rsidRPr="009D5CF2">
        <w:rPr>
          <w:b/>
        </w:rPr>
        <w:t xml:space="preserve"> and how many days per week and for how long?</w:t>
      </w:r>
    </w:p>
    <w:p w:rsidR="008A7BBD" w:rsidRPr="008A7BBD" w:rsidRDefault="008A7BBD" w:rsidP="009D5CF2">
      <w:pPr>
        <w:pBdr>
          <w:bottom w:val="single" w:sz="4" w:space="1" w:color="auto"/>
        </w:pBdr>
        <w:rPr>
          <w:b/>
        </w:rPr>
      </w:pPr>
    </w:p>
    <w:p w:rsidR="008A7BBD" w:rsidRPr="008A7BBD" w:rsidRDefault="008A7BBD" w:rsidP="008A7BBD">
      <w:pPr>
        <w:rPr>
          <w:b/>
        </w:rPr>
      </w:pPr>
    </w:p>
    <w:p w:rsidR="008A7BBD" w:rsidRDefault="008A7BBD" w:rsidP="009D5CF2">
      <w:pPr>
        <w:pBdr>
          <w:bottom w:val="single" w:sz="4" w:space="1" w:color="auto"/>
        </w:pBdr>
        <w:rPr>
          <w:b/>
        </w:rPr>
      </w:pPr>
      <w:r w:rsidRPr="008A7BBD">
        <w:rPr>
          <w:b/>
        </w:rPr>
        <w:t>Have you ever worked with a personal trainer? What did you lea</w:t>
      </w:r>
      <w:r>
        <w:rPr>
          <w:b/>
        </w:rPr>
        <w:t>rn? What were the results? And w</w:t>
      </w:r>
      <w:r w:rsidRPr="008A7BBD">
        <w:rPr>
          <w:b/>
        </w:rPr>
        <w:t>hat would you have changed?</w:t>
      </w:r>
    </w:p>
    <w:p w:rsidR="009D5CF2" w:rsidRDefault="009D5CF2" w:rsidP="009D5CF2">
      <w:pPr>
        <w:pBdr>
          <w:bottom w:val="single" w:sz="4" w:space="1" w:color="auto"/>
        </w:pBdr>
        <w:rPr>
          <w:b/>
        </w:rPr>
      </w:pPr>
    </w:p>
    <w:p w:rsidR="008A7BBD" w:rsidRPr="008A7BBD" w:rsidRDefault="008A7BBD" w:rsidP="009D5CF2">
      <w:pPr>
        <w:rPr>
          <w:b/>
        </w:rPr>
      </w:pPr>
    </w:p>
    <w:p w:rsidR="008A7BBD" w:rsidRPr="000523F9" w:rsidRDefault="008A7BBD" w:rsidP="009D5CF2">
      <w:pPr>
        <w:pBdr>
          <w:bottom w:val="single" w:sz="4" w:space="1" w:color="auto"/>
        </w:pBdr>
      </w:pPr>
    </w:p>
    <w:p w:rsidR="009D5CF2" w:rsidRDefault="009D5CF2" w:rsidP="008A7BBD">
      <w:pPr>
        <w:rPr>
          <w:b/>
        </w:rPr>
      </w:pPr>
    </w:p>
    <w:p w:rsidR="00A949D1" w:rsidRDefault="008A7BBD" w:rsidP="00A949D1">
      <w:pPr>
        <w:pBdr>
          <w:bottom w:val="single" w:sz="4" w:space="1" w:color="auto"/>
        </w:pBdr>
        <w:rPr>
          <w:b/>
        </w:rPr>
      </w:pPr>
      <w:r w:rsidRPr="009D5CF2">
        <w:rPr>
          <w:b/>
        </w:rPr>
        <w:t>How many days a week does exercise fit into your lifestyle?</w:t>
      </w:r>
      <w:r w:rsidR="00F9563C">
        <w:rPr>
          <w:b/>
        </w:rPr>
        <w:t xml:space="preserve"> </w:t>
      </w:r>
      <w:r w:rsidRPr="009D5CF2">
        <w:rPr>
          <w:b/>
        </w:rPr>
        <w:t xml:space="preserve"> </w:t>
      </w:r>
    </w:p>
    <w:p w:rsidR="00A949D1" w:rsidRDefault="00A949D1" w:rsidP="00A949D1">
      <w:pPr>
        <w:pBdr>
          <w:bottom w:val="single" w:sz="4" w:space="1" w:color="auto"/>
        </w:pBdr>
        <w:rPr>
          <w:b/>
        </w:rPr>
      </w:pPr>
    </w:p>
    <w:p w:rsidR="00A949D1" w:rsidRDefault="00A949D1" w:rsidP="008A7BBD">
      <w:pPr>
        <w:rPr>
          <w:b/>
        </w:rPr>
      </w:pPr>
    </w:p>
    <w:p w:rsidR="00A949D1" w:rsidRDefault="008A7BBD" w:rsidP="00A949D1">
      <w:pPr>
        <w:pBdr>
          <w:bottom w:val="single" w:sz="4" w:space="1" w:color="auto"/>
        </w:pBdr>
        <w:rPr>
          <w:b/>
        </w:rPr>
      </w:pPr>
      <w:r w:rsidRPr="009D5CF2">
        <w:rPr>
          <w:b/>
        </w:rPr>
        <w:t>How long do you plan to allocate for it?</w:t>
      </w:r>
    </w:p>
    <w:p w:rsidR="008A7BBD" w:rsidRPr="009D5CF2" w:rsidRDefault="008A7BBD" w:rsidP="00A949D1">
      <w:pPr>
        <w:pBdr>
          <w:bottom w:val="single" w:sz="4" w:space="1" w:color="auto"/>
        </w:pBdr>
        <w:rPr>
          <w:b/>
        </w:rPr>
      </w:pPr>
      <w:r w:rsidRPr="009D5CF2">
        <w:rPr>
          <w:b/>
        </w:rPr>
        <w:t xml:space="preserve"> </w:t>
      </w:r>
    </w:p>
    <w:p w:rsidR="008A7BBD" w:rsidRDefault="008A7BBD" w:rsidP="00A949D1">
      <w:pPr>
        <w:rPr>
          <w:b/>
        </w:rPr>
      </w:pPr>
    </w:p>
    <w:p w:rsidR="00A949D1" w:rsidRDefault="00A949D1" w:rsidP="00A949D1">
      <w:pPr>
        <w:rPr>
          <w:b/>
        </w:rPr>
      </w:pPr>
      <w:r>
        <w:rPr>
          <w:b/>
        </w:rPr>
        <w:t>In the past month, how much average sleep per night do you get?</w:t>
      </w:r>
    </w:p>
    <w:p w:rsidR="00A949D1" w:rsidRDefault="00A949D1" w:rsidP="00A949D1">
      <w:pPr>
        <w:pBdr>
          <w:bottom w:val="single" w:sz="4" w:space="1" w:color="auto"/>
        </w:pBdr>
        <w:rPr>
          <w:b/>
        </w:rPr>
      </w:pPr>
    </w:p>
    <w:p w:rsidR="00F9563C" w:rsidRDefault="00F9563C" w:rsidP="00A949D1">
      <w:pPr>
        <w:rPr>
          <w:b/>
        </w:rPr>
      </w:pPr>
    </w:p>
    <w:p w:rsidR="00871876" w:rsidRDefault="004D18E6" w:rsidP="00871876">
      <w:pPr>
        <w:pStyle w:val="Heading2"/>
      </w:pPr>
      <w:r>
        <w:t>Goals and Commitment</w:t>
      </w:r>
    </w:p>
    <w:tbl>
      <w:tblPr>
        <w:tblW w:w="5045" w:type="pct"/>
        <w:tblInd w:w="-90" w:type="dxa"/>
        <w:tblLayout w:type="fixed"/>
        <w:tblCellMar>
          <w:left w:w="0" w:type="dxa"/>
          <w:right w:w="0" w:type="dxa"/>
        </w:tblCellMar>
        <w:tblLook w:val="0000" w:firstRow="0" w:lastRow="0" w:firstColumn="0" w:lastColumn="0" w:noHBand="0" w:noVBand="0"/>
      </w:tblPr>
      <w:tblGrid>
        <w:gridCol w:w="8061"/>
        <w:gridCol w:w="20"/>
        <w:gridCol w:w="2070"/>
        <w:gridCol w:w="20"/>
      </w:tblGrid>
      <w:tr w:rsidR="000D2539" w:rsidRPr="00613129" w:rsidTr="003D0874">
        <w:trPr>
          <w:trHeight w:val="432"/>
        </w:trPr>
        <w:tc>
          <w:tcPr>
            <w:tcW w:w="8061" w:type="dxa"/>
            <w:vAlign w:val="bottom"/>
          </w:tcPr>
          <w:p w:rsidR="00330C83" w:rsidRDefault="00330C83" w:rsidP="00330C83">
            <w:pPr>
              <w:rPr>
                <w:b/>
              </w:rPr>
            </w:pPr>
          </w:p>
          <w:p w:rsidR="00330C83" w:rsidRDefault="00330C83" w:rsidP="00330C83">
            <w:pPr>
              <w:rPr>
                <w:b/>
              </w:rPr>
            </w:pPr>
          </w:p>
          <w:p w:rsidR="00330C83" w:rsidRDefault="00330C83" w:rsidP="00330C83">
            <w:pPr>
              <w:rPr>
                <w:b/>
              </w:rPr>
            </w:pPr>
            <w:r>
              <w:rPr>
                <w:b/>
              </w:rPr>
              <w:t>What is your top motivation for changing your physique?</w:t>
            </w:r>
            <w:r w:rsidR="003D0874">
              <w:rPr>
                <w:b/>
              </w:rPr>
              <w:t xml:space="preserve"> What is your ideal physique look like for you? </w:t>
            </w:r>
          </w:p>
          <w:p w:rsidR="00330C83" w:rsidRDefault="00330C83" w:rsidP="00330C83">
            <w:pPr>
              <w:rPr>
                <w:b/>
              </w:rPr>
            </w:pPr>
          </w:p>
          <w:p w:rsidR="00330C83" w:rsidRDefault="00330C83" w:rsidP="00330C83">
            <w:pPr>
              <w:rPr>
                <w:b/>
              </w:rPr>
            </w:pPr>
            <w:r w:rsidRPr="00330C83">
              <w:rPr>
                <w:b/>
              </w:rPr>
              <w:t>Do you have any specific time frame that you expect</w:t>
            </w:r>
            <w:r>
              <w:rPr>
                <w:b/>
              </w:rPr>
              <w:t xml:space="preserve"> to achieve our goals</w:t>
            </w:r>
          </w:p>
          <w:p w:rsidR="00330C83" w:rsidRDefault="00330C83" w:rsidP="00330C83">
            <w:pPr>
              <w:rPr>
                <w:b/>
              </w:rPr>
            </w:pPr>
            <w:proofErr w:type="gramStart"/>
            <w:r w:rsidRPr="00330C83">
              <w:rPr>
                <w:b/>
              </w:rPr>
              <w:t>for</w:t>
            </w:r>
            <w:proofErr w:type="gramEnd"/>
            <w:r w:rsidRPr="00330C83">
              <w:rPr>
                <w:b/>
              </w:rPr>
              <w:t>? Do you have an exact plan set in place to achieve these goals?</w:t>
            </w:r>
          </w:p>
          <w:p w:rsidR="003D0874" w:rsidRDefault="003D0874" w:rsidP="00330C83">
            <w:pPr>
              <w:rPr>
                <w:b/>
              </w:rPr>
            </w:pPr>
          </w:p>
          <w:p w:rsidR="000D2539" w:rsidRPr="003D0874" w:rsidRDefault="003D0874" w:rsidP="00490804">
            <w:pPr>
              <w:rPr>
                <w:b/>
              </w:rPr>
            </w:pPr>
            <w:r>
              <w:rPr>
                <w:b/>
              </w:rPr>
              <w:t xml:space="preserve">When were you in the best shape of your life? </w:t>
            </w:r>
          </w:p>
        </w:tc>
        <w:tc>
          <w:tcPr>
            <w:tcW w:w="20" w:type="dxa"/>
            <w:vAlign w:val="bottom"/>
          </w:tcPr>
          <w:p w:rsidR="000D2539" w:rsidRPr="009C220D" w:rsidRDefault="000D2539" w:rsidP="0014663E">
            <w:pPr>
              <w:pStyle w:val="FieldText"/>
            </w:pPr>
          </w:p>
        </w:tc>
        <w:tc>
          <w:tcPr>
            <w:tcW w:w="2070" w:type="dxa"/>
            <w:vAlign w:val="bottom"/>
          </w:tcPr>
          <w:p w:rsidR="000D2539" w:rsidRPr="005114CE" w:rsidRDefault="000D2539" w:rsidP="00490804">
            <w:pPr>
              <w:pStyle w:val="Heading4"/>
            </w:pPr>
          </w:p>
        </w:tc>
        <w:tc>
          <w:tcPr>
            <w:tcW w:w="20" w:type="dxa"/>
            <w:vAlign w:val="bottom"/>
          </w:tcPr>
          <w:p w:rsidR="000D2539" w:rsidRPr="009C220D" w:rsidRDefault="000D2539" w:rsidP="00682C69">
            <w:pPr>
              <w:pStyle w:val="FieldText"/>
            </w:pPr>
          </w:p>
        </w:tc>
      </w:tr>
      <w:tr w:rsidR="000D2539" w:rsidRPr="00613129" w:rsidTr="003D0874">
        <w:trPr>
          <w:trHeight w:val="70"/>
        </w:trPr>
        <w:tc>
          <w:tcPr>
            <w:tcW w:w="8061" w:type="dxa"/>
            <w:vAlign w:val="bottom"/>
          </w:tcPr>
          <w:p w:rsidR="000D2539" w:rsidRPr="005114CE" w:rsidRDefault="000D2539" w:rsidP="00490804"/>
        </w:tc>
        <w:tc>
          <w:tcPr>
            <w:tcW w:w="20" w:type="dxa"/>
            <w:tcBorders>
              <w:bottom w:val="single" w:sz="4" w:space="0" w:color="auto"/>
            </w:tcBorders>
            <w:vAlign w:val="bottom"/>
          </w:tcPr>
          <w:p w:rsidR="000D2539" w:rsidRPr="009C220D" w:rsidRDefault="000D2539" w:rsidP="0014663E">
            <w:pPr>
              <w:pStyle w:val="FieldText"/>
            </w:pPr>
          </w:p>
        </w:tc>
        <w:tc>
          <w:tcPr>
            <w:tcW w:w="2070" w:type="dxa"/>
            <w:vAlign w:val="bottom"/>
          </w:tcPr>
          <w:p w:rsidR="000D2539" w:rsidRPr="005114CE" w:rsidRDefault="000D2539" w:rsidP="00490804">
            <w:pPr>
              <w:pStyle w:val="Heading4"/>
            </w:pPr>
          </w:p>
        </w:tc>
        <w:tc>
          <w:tcPr>
            <w:tcW w:w="20" w:type="dxa"/>
            <w:tcBorders>
              <w:bottom w:val="single" w:sz="4" w:space="0" w:color="auto"/>
            </w:tcBorders>
            <w:vAlign w:val="bottom"/>
          </w:tcPr>
          <w:p w:rsidR="000D2539" w:rsidRPr="009C220D" w:rsidRDefault="000D2539" w:rsidP="0014663E">
            <w:pPr>
              <w:pStyle w:val="FieldText"/>
            </w:pPr>
          </w:p>
        </w:tc>
      </w:tr>
    </w:tbl>
    <w:p w:rsidR="00C92A3C" w:rsidRDefault="00C92A3C"/>
    <w:tbl>
      <w:tblPr>
        <w:tblW w:w="5000" w:type="pct"/>
        <w:tblLayout w:type="fixed"/>
        <w:tblCellMar>
          <w:left w:w="0" w:type="dxa"/>
          <w:right w:w="0" w:type="dxa"/>
        </w:tblCellMar>
        <w:tblLook w:val="0000" w:firstRow="0" w:lastRow="0" w:firstColumn="0" w:lastColumn="0" w:noHBand="0" w:noVBand="0"/>
      </w:tblPr>
      <w:tblGrid>
        <w:gridCol w:w="5920"/>
        <w:gridCol w:w="20"/>
        <w:gridCol w:w="900"/>
        <w:gridCol w:w="3240"/>
      </w:tblGrid>
      <w:tr w:rsidR="00176E67" w:rsidRPr="00613129" w:rsidTr="003D0874">
        <w:tc>
          <w:tcPr>
            <w:tcW w:w="5920" w:type="dxa"/>
            <w:tcBorders>
              <w:bottom w:val="single" w:sz="4" w:space="0" w:color="auto"/>
            </w:tcBorders>
            <w:vAlign w:val="bottom"/>
          </w:tcPr>
          <w:p w:rsidR="00176E67" w:rsidRPr="005114CE" w:rsidRDefault="00176E67" w:rsidP="00F9563C"/>
        </w:tc>
        <w:tc>
          <w:tcPr>
            <w:tcW w:w="20" w:type="dxa"/>
            <w:tcBorders>
              <w:bottom w:val="single" w:sz="4" w:space="0" w:color="auto"/>
            </w:tcBorders>
            <w:vAlign w:val="bottom"/>
          </w:tcPr>
          <w:p w:rsidR="00176E67" w:rsidRDefault="00176E67" w:rsidP="00490804">
            <w:pPr>
              <w:pStyle w:val="Checkbox"/>
            </w:pPr>
          </w:p>
        </w:tc>
        <w:tc>
          <w:tcPr>
            <w:tcW w:w="900" w:type="dxa"/>
            <w:tcBorders>
              <w:bottom w:val="single" w:sz="4" w:space="0" w:color="auto"/>
            </w:tcBorders>
            <w:vAlign w:val="bottom"/>
          </w:tcPr>
          <w:p w:rsidR="00176E67" w:rsidRDefault="00176E67" w:rsidP="00490804">
            <w:pPr>
              <w:pStyle w:val="Checkbox"/>
            </w:pPr>
          </w:p>
        </w:tc>
        <w:tc>
          <w:tcPr>
            <w:tcW w:w="3240" w:type="dxa"/>
            <w:tcBorders>
              <w:bottom w:val="single" w:sz="4" w:space="0" w:color="auto"/>
            </w:tcBorders>
            <w:vAlign w:val="bottom"/>
          </w:tcPr>
          <w:p w:rsidR="00176E67" w:rsidRPr="005114CE" w:rsidRDefault="00176E67" w:rsidP="005557F6">
            <w:pPr>
              <w:rPr>
                <w:szCs w:val="19"/>
              </w:rPr>
            </w:pPr>
          </w:p>
        </w:tc>
      </w:tr>
      <w:tr w:rsidR="00BC07E3" w:rsidRPr="00613129" w:rsidTr="003D0874">
        <w:tc>
          <w:tcPr>
            <w:tcW w:w="5920" w:type="dxa"/>
            <w:tcBorders>
              <w:top w:val="single" w:sz="4" w:space="0" w:color="auto"/>
              <w:bottom w:val="single" w:sz="4" w:space="0" w:color="auto"/>
            </w:tcBorders>
            <w:shd w:val="clear" w:color="auto" w:fill="F2F2F2" w:themeFill="background1" w:themeFillShade="F2"/>
            <w:vAlign w:val="bottom"/>
          </w:tcPr>
          <w:p w:rsidR="00BC07E3" w:rsidRPr="003D0874" w:rsidRDefault="003D0874" w:rsidP="003D0874">
            <w:pPr>
              <w:rPr>
                <w:b/>
              </w:rPr>
            </w:pPr>
            <w:r w:rsidRPr="003D0874">
              <w:rPr>
                <w:b/>
              </w:rPr>
              <w:t xml:space="preserve">                                                                             Current Pictures</w:t>
            </w:r>
          </w:p>
        </w:tc>
        <w:tc>
          <w:tcPr>
            <w:tcW w:w="20" w:type="dxa"/>
            <w:tcBorders>
              <w:top w:val="single" w:sz="4" w:space="0" w:color="auto"/>
              <w:bottom w:val="single" w:sz="4" w:space="0" w:color="auto"/>
            </w:tcBorders>
            <w:shd w:val="clear" w:color="auto" w:fill="F2F2F2" w:themeFill="background1" w:themeFillShade="F2"/>
            <w:vAlign w:val="bottom"/>
          </w:tcPr>
          <w:p w:rsidR="00BC07E3" w:rsidRDefault="00BC07E3" w:rsidP="00490804">
            <w:pPr>
              <w:pStyle w:val="Checkbox"/>
            </w:pPr>
          </w:p>
        </w:tc>
        <w:tc>
          <w:tcPr>
            <w:tcW w:w="900" w:type="dxa"/>
            <w:tcBorders>
              <w:top w:val="single" w:sz="4" w:space="0" w:color="auto"/>
              <w:bottom w:val="single" w:sz="4" w:space="0" w:color="auto"/>
            </w:tcBorders>
            <w:shd w:val="clear" w:color="auto" w:fill="F2F2F2" w:themeFill="background1" w:themeFillShade="F2"/>
            <w:vAlign w:val="bottom"/>
          </w:tcPr>
          <w:p w:rsidR="00BC07E3" w:rsidRDefault="00BC07E3" w:rsidP="00490804">
            <w:pPr>
              <w:pStyle w:val="Checkbox"/>
            </w:pPr>
          </w:p>
        </w:tc>
        <w:tc>
          <w:tcPr>
            <w:tcW w:w="3240" w:type="dxa"/>
            <w:tcBorders>
              <w:top w:val="single" w:sz="4" w:space="0" w:color="auto"/>
              <w:bottom w:val="single" w:sz="4" w:space="0" w:color="auto"/>
            </w:tcBorders>
            <w:shd w:val="clear" w:color="auto" w:fill="F2F2F2" w:themeFill="background1" w:themeFillShade="F2"/>
            <w:vAlign w:val="bottom"/>
          </w:tcPr>
          <w:p w:rsidR="00BC07E3" w:rsidRPr="005114CE" w:rsidRDefault="00BC07E3" w:rsidP="005557F6">
            <w:pPr>
              <w:rPr>
                <w:szCs w:val="19"/>
              </w:rPr>
            </w:pPr>
          </w:p>
        </w:tc>
      </w:tr>
    </w:tbl>
    <w:p w:rsidR="003D0874" w:rsidRPr="00051F7A" w:rsidRDefault="003D0874" w:rsidP="003D0874">
      <w:pPr>
        <w:rPr>
          <w:b/>
          <w:sz w:val="20"/>
          <w:szCs w:val="20"/>
        </w:rPr>
      </w:pPr>
      <w:r w:rsidRPr="00051F7A">
        <w:rPr>
          <w:b/>
          <w:sz w:val="20"/>
          <w:szCs w:val="20"/>
        </w:rPr>
        <w:t xml:space="preserve">Along with this application you </w:t>
      </w:r>
      <w:r w:rsidRPr="00051F7A">
        <w:rPr>
          <w:b/>
          <w:sz w:val="20"/>
          <w:szCs w:val="20"/>
          <w:u w:val="single"/>
        </w:rPr>
        <w:t>must</w:t>
      </w:r>
      <w:r w:rsidRPr="00051F7A">
        <w:rPr>
          <w:b/>
          <w:sz w:val="20"/>
          <w:szCs w:val="20"/>
        </w:rPr>
        <w:t xml:space="preserve"> include 2-4 current pictures. </w:t>
      </w:r>
    </w:p>
    <w:p w:rsidR="003D0874" w:rsidRPr="00051F7A" w:rsidRDefault="003D0874" w:rsidP="003D0874">
      <w:pPr>
        <w:rPr>
          <w:b/>
          <w:sz w:val="20"/>
          <w:szCs w:val="20"/>
        </w:rPr>
      </w:pPr>
    </w:p>
    <w:p w:rsidR="003D0874" w:rsidRPr="00051F7A" w:rsidRDefault="003D0874" w:rsidP="003D0874">
      <w:pPr>
        <w:rPr>
          <w:b/>
          <w:sz w:val="20"/>
          <w:szCs w:val="20"/>
        </w:rPr>
      </w:pPr>
      <w:r w:rsidRPr="00051F7A">
        <w:rPr>
          <w:b/>
          <w:sz w:val="20"/>
          <w:szCs w:val="20"/>
        </w:rPr>
        <w:t>These are required for determining body</w:t>
      </w:r>
      <w:r w:rsidR="00051F7A" w:rsidRPr="00051F7A">
        <w:rPr>
          <w:b/>
          <w:sz w:val="20"/>
          <w:szCs w:val="20"/>
        </w:rPr>
        <w:t xml:space="preserve"> </w:t>
      </w:r>
      <w:r w:rsidRPr="00051F7A">
        <w:rPr>
          <w:b/>
          <w:sz w:val="20"/>
          <w:szCs w:val="20"/>
        </w:rPr>
        <w:t xml:space="preserve">type, assessing body composition, setting goals, and putting together an initial diet and workout plan.  Please make sure they are clear and show you fully from head to knee or feet. They should be full front, full back, and at least one side.  Bathing suit coverage is preferable in these photos, and they will be kept private and for the use of assessment only.  </w:t>
      </w:r>
    </w:p>
    <w:p w:rsidR="00C92A3C" w:rsidRDefault="00C92A3C" w:rsidP="00C92A3C"/>
    <w:p w:rsidR="00871876" w:rsidRDefault="00871876" w:rsidP="00871876">
      <w:pPr>
        <w:pStyle w:val="Heading2"/>
      </w:pPr>
      <w:r w:rsidRPr="009C220D">
        <w:lastRenderedPageBreak/>
        <w:t>Disclaimer and Signature</w:t>
      </w:r>
    </w:p>
    <w:p w:rsidR="003D0874" w:rsidRPr="003D0874" w:rsidRDefault="003D0874" w:rsidP="003D0874">
      <w:pPr>
        <w:pStyle w:val="Italic"/>
        <w:rPr>
          <w:b/>
          <w:bCs/>
        </w:rPr>
      </w:pPr>
      <w:r w:rsidRPr="003D0874">
        <w:rPr>
          <w:b/>
          <w:bCs/>
        </w:rPr>
        <w:t>The Trainer/Nutritionist reserves the right to end the Personal Training/Nutritionist relationship with two weeks’ notice if the Client demonstrates a lack of commitment to the Personal Training/Nutrition Program, for example through: repeated session rescheduling, cancellations or late arrivals; consistent failure to follow the instructions and advice of the Trainer/Nutritionist; or abusive behavior by the Client. The pre-paid retainer for remaining sessions will be returned to the client, minus a 20% processing fee.</w:t>
      </w:r>
      <w:r w:rsidRPr="003D0874">
        <w:rPr>
          <w:b/>
          <w:bCs/>
        </w:rPr>
        <w:br/>
      </w:r>
      <w:r w:rsidRPr="003D0874">
        <w:rPr>
          <w:b/>
          <w:bCs/>
        </w:rPr>
        <w:br/>
        <w:t>Human Designs™ showcases our success stories, so we will use client before and after images, and by signing this you agree to let use those images unless you specifically email a request to block your facial image or not use image at all. Please email </w:t>
      </w:r>
      <w:hyperlink r:id="rId10" w:tgtFrame="_blank" w:history="1">
        <w:r w:rsidRPr="003D0874">
          <w:rPr>
            <w:rStyle w:val="Hyperlink"/>
            <w:b/>
            <w:bCs/>
          </w:rPr>
          <w:t>ken@humandesignspt.com</w:t>
        </w:r>
      </w:hyperlink>
      <w:r w:rsidRPr="003D0874">
        <w:rPr>
          <w:b/>
          <w:bCs/>
        </w:rPr>
        <w:t>. You must confirm on the day of your appointment so we may create an email record.</w:t>
      </w:r>
      <w:r w:rsidRPr="003D0874">
        <w:rPr>
          <w:b/>
          <w:bCs/>
        </w:rPr>
        <w:br/>
      </w:r>
      <w:r w:rsidRPr="003D0874">
        <w:rPr>
          <w:b/>
          <w:bCs/>
        </w:rPr>
        <w:br/>
        <w:t>****</w:t>
      </w:r>
      <w:proofErr w:type="spellStart"/>
      <w:r w:rsidRPr="003D0874">
        <w:rPr>
          <w:b/>
          <w:bCs/>
        </w:rPr>
        <w:t>Bodyevolver</w:t>
      </w:r>
      <w:proofErr w:type="spellEnd"/>
      <w:r w:rsidRPr="003D0874">
        <w:rPr>
          <w:b/>
          <w:bCs/>
        </w:rPr>
        <w:t xml:space="preserve"> client access will end after your current session appointment unless deemed necessary by Human Designs™ for next appointment scheduled, and paid for with no cancellation.</w:t>
      </w:r>
      <w:r w:rsidRPr="003D0874">
        <w:rPr>
          <w:b/>
          <w:bCs/>
        </w:rPr>
        <w:br/>
      </w:r>
      <w:r w:rsidRPr="003D0874">
        <w:rPr>
          <w:b/>
          <w:bCs/>
        </w:rPr>
        <w:br/>
        <w:t xml:space="preserve">****All appointments scheduled for next day are subject to </w:t>
      </w:r>
      <w:r w:rsidRPr="00051F7A">
        <w:rPr>
          <w:b/>
          <w:bCs/>
          <w:u w:val="single"/>
        </w:rPr>
        <w:t>immediate 24 hour cancellation</w:t>
      </w:r>
      <w:r w:rsidRPr="003D0874">
        <w:rPr>
          <w:b/>
          <w:bCs/>
        </w:rPr>
        <w:t xml:space="preserve"> n</w:t>
      </w:r>
      <w:r>
        <w:rPr>
          <w:b/>
          <w:bCs/>
        </w:rPr>
        <w:t>otice as per service agreement.</w:t>
      </w:r>
      <w:r w:rsidRPr="003D0874">
        <w:rPr>
          <w:b/>
          <w:bCs/>
        </w:rPr>
        <w:br/>
      </w:r>
    </w:p>
    <w:p w:rsidR="00051F7A" w:rsidRDefault="003D0874" w:rsidP="00051F7A">
      <w:pPr>
        <w:pStyle w:val="Italic"/>
        <w:numPr>
          <w:ilvl w:val="0"/>
          <w:numId w:val="11"/>
        </w:numPr>
      </w:pPr>
      <w:r w:rsidRPr="003D0874">
        <w:t>In signing this agreement on date______________, I ____________________________ have read and understand the aforementioned terms of agreement and will abide by these terms of conduct in accordance with my personal trainer</w:t>
      </w:r>
    </w:p>
    <w:p w:rsidR="00871876" w:rsidRPr="00871876" w:rsidRDefault="003D0874" w:rsidP="00051F7A">
      <w:pPr>
        <w:pStyle w:val="Italic"/>
        <w:pBdr>
          <w:bottom w:val="single" w:sz="4" w:space="1" w:color="auto"/>
        </w:pBdr>
        <w:ind w:left="360"/>
      </w:pPr>
      <w:r w:rsidRPr="00051F7A">
        <w:rPr>
          <w:b/>
          <w:bCs/>
        </w:rPr>
        <w:br/>
      </w:r>
      <w:r w:rsidRPr="00051F7A">
        <w:rPr>
          <w:b/>
          <w:bCs/>
        </w:rPr>
        <w:br/>
      </w:r>
      <w:r w:rsidRPr="00051F7A">
        <w:rPr>
          <w:b/>
          <w:bCs/>
          <w:u w:val="single"/>
        </w:rPr>
        <w:t xml:space="preserve">Personal Training/Nutrition Medical Waiver (Online Clients will be directed to </w:t>
      </w:r>
      <w:proofErr w:type="spellStart"/>
      <w:r w:rsidRPr="00051F7A">
        <w:rPr>
          <w:b/>
          <w:bCs/>
          <w:u w:val="single"/>
        </w:rPr>
        <w:t>BodyEvolver</w:t>
      </w:r>
      <w:proofErr w:type="spellEnd"/>
      <w:r w:rsidRPr="00051F7A">
        <w:rPr>
          <w:b/>
          <w:bCs/>
          <w:u w:val="single"/>
        </w:rPr>
        <w:t>)</w:t>
      </w:r>
      <w:r w:rsidRPr="00051F7A">
        <w:rPr>
          <w:b/>
          <w:bCs/>
        </w:rPr>
        <w:br/>
      </w:r>
      <w:r w:rsidRPr="00051F7A">
        <w:rPr>
          <w:b/>
          <w:bCs/>
        </w:rPr>
        <w:br/>
        <w:t>****Email Clients must disclose any medical limitations or issues u</w:t>
      </w:r>
      <w:r w:rsidR="00411231">
        <w:rPr>
          <w:b/>
          <w:bCs/>
        </w:rPr>
        <w:t>pon initial email and understa</w:t>
      </w:r>
      <w:r w:rsidR="00411231" w:rsidRPr="00051F7A">
        <w:rPr>
          <w:b/>
          <w:bCs/>
        </w:rPr>
        <w:t>nds</w:t>
      </w:r>
      <w:r w:rsidRPr="00051F7A">
        <w:rPr>
          <w:b/>
          <w:bCs/>
        </w:rPr>
        <w:t xml:space="preserve"> these topics may not be discussed in an open email forum. You acknowledge you fully understand you are volunteering this information openly. This information is specifically to allow answers within the scope of practice for service and safety considerations. Should extensive issues be </w:t>
      </w:r>
      <w:r w:rsidR="00411231" w:rsidRPr="00051F7A">
        <w:rPr>
          <w:b/>
          <w:bCs/>
        </w:rPr>
        <w:t>addressed</w:t>
      </w:r>
      <w:r w:rsidRPr="00051F7A">
        <w:rPr>
          <w:b/>
          <w:bCs/>
        </w:rPr>
        <w:t xml:space="preserve"> you must book an online session that is recorded.</w:t>
      </w:r>
      <w:r w:rsidRPr="00051F7A">
        <w:rPr>
          <w:b/>
          <w:bCs/>
        </w:rPr>
        <w:br/>
      </w:r>
      <w:r w:rsidRPr="00051F7A">
        <w:rPr>
          <w:b/>
          <w:bCs/>
        </w:rPr>
        <w:br/>
        <w:t>Human Designs™ Personal Training &amp; Nutrition Release Form</w:t>
      </w:r>
      <w:r w:rsidRPr="00051F7A">
        <w:rPr>
          <w:b/>
          <w:bCs/>
        </w:rPr>
        <w:br/>
      </w:r>
      <w:r w:rsidRPr="00051F7A">
        <w:rPr>
          <w:b/>
          <w:bCs/>
        </w:rPr>
        <w:br/>
      </w:r>
      <w:r w:rsidRPr="00051F7A">
        <w:rPr>
          <w:b/>
          <w:bCs/>
        </w:rPr>
        <w:br/>
      </w:r>
      <w:r w:rsidRPr="00051F7A">
        <w:rPr>
          <w:b/>
          <w:bCs/>
        </w:rPr>
        <w:br/>
        <w:t>Client Contact Information:</w:t>
      </w:r>
      <w:r w:rsidRPr="00051F7A">
        <w:rPr>
          <w:b/>
          <w:bCs/>
        </w:rPr>
        <w:br/>
      </w:r>
      <w:r w:rsidRPr="00051F7A">
        <w:rPr>
          <w:b/>
          <w:bCs/>
        </w:rPr>
        <w:br/>
      </w:r>
      <w:r w:rsidRPr="00051F7A">
        <w:rPr>
          <w:b/>
          <w:bCs/>
        </w:rPr>
        <w:br/>
      </w:r>
      <w:r w:rsidRPr="00051F7A">
        <w:rPr>
          <w:b/>
          <w:bCs/>
        </w:rPr>
        <w:br/>
        <w:t>Name: __________________________________________ Phone (mobile):_________________</w:t>
      </w:r>
      <w:r w:rsidRPr="00051F7A">
        <w:rPr>
          <w:b/>
          <w:bCs/>
        </w:rPr>
        <w:br/>
      </w:r>
      <w:r w:rsidRPr="00051F7A">
        <w:rPr>
          <w:b/>
          <w:bCs/>
        </w:rPr>
        <w:br/>
        <w:t>Full Address:___________________________________________ Phone (home):______________</w:t>
      </w:r>
      <w:r w:rsidRPr="00051F7A">
        <w:rPr>
          <w:b/>
          <w:bCs/>
        </w:rPr>
        <w:br/>
      </w:r>
      <w:r w:rsidRPr="00051F7A">
        <w:rPr>
          <w:b/>
          <w:bCs/>
        </w:rPr>
        <w:br/>
        <w:t>In case of emergency, contact: __________________________________Phone:______________</w:t>
      </w:r>
      <w:r w:rsidRPr="00051F7A">
        <w:rPr>
          <w:b/>
          <w:bCs/>
        </w:rPr>
        <w:br/>
      </w:r>
      <w:r w:rsidRPr="00051F7A">
        <w:rPr>
          <w:b/>
          <w:bCs/>
        </w:rPr>
        <w:br/>
      </w:r>
      <w:r w:rsidRPr="00051F7A">
        <w:rPr>
          <w:b/>
          <w:bCs/>
        </w:rPr>
        <w:br/>
      </w:r>
      <w:r w:rsidRPr="00051F7A">
        <w:rPr>
          <w:b/>
          <w:bCs/>
        </w:rPr>
        <w:br/>
      </w:r>
      <w:r w:rsidRPr="00051F7A">
        <w:rPr>
          <w:b/>
          <w:bCs/>
          <w:u w:val="single"/>
        </w:rPr>
        <w:t>General Statement of Prog</w:t>
      </w:r>
      <w:r w:rsidR="00051F7A" w:rsidRPr="00051F7A">
        <w:rPr>
          <w:b/>
          <w:bCs/>
          <w:u w:val="single"/>
        </w:rPr>
        <w:t>ram Objectives and Procedures:</w:t>
      </w:r>
      <w:r w:rsidRPr="00051F7A">
        <w:rPr>
          <w:b/>
          <w:bCs/>
          <w:u w:val="single"/>
        </w:rPr>
        <w:br/>
      </w:r>
      <w:r w:rsidRPr="00051F7A">
        <w:rPr>
          <w:b/>
          <w:bCs/>
        </w:rPr>
        <w:br/>
        <w:t xml:space="preserve">I understand that this physical fitness program includes exercises to build the cardio respiratory system (heart and lungs), the musculoskeletal system (muscle endurance and strength, and flexibility}, and to improve body composition (decrease of body fat in individuals needing to lose fat, with an increase in weight of muscle and bone.) Exercise may include aerobic activities (treadmill, walking, running, bicycle riding, rowing machine exercises, group aerobic activity, swimming and other aerobic activities), callisthenic exercises, and weight lifting to improve muscular strength and endurance and flexibility exercises to improve joint range of motion. I also understand that engaging in nutrition services involves disclosing any allergies or conditions regarding food or liquid intake or </w:t>
      </w:r>
      <w:r w:rsidRPr="00051F7A">
        <w:rPr>
          <w:b/>
          <w:bCs/>
        </w:rPr>
        <w:lastRenderedPageBreak/>
        <w:t>any medical iss</w:t>
      </w:r>
      <w:r w:rsidR="00051F7A">
        <w:rPr>
          <w:b/>
          <w:bCs/>
        </w:rPr>
        <w:t>ues related to such programming.</w:t>
      </w:r>
      <w:r w:rsidRPr="00051F7A">
        <w:rPr>
          <w:b/>
          <w:bCs/>
        </w:rPr>
        <w:br/>
      </w:r>
      <w:r w:rsidRPr="00051F7A">
        <w:rPr>
          <w:b/>
          <w:bCs/>
        </w:rPr>
        <w:br/>
      </w:r>
      <w:r w:rsidRPr="00051F7A">
        <w:rPr>
          <w:b/>
          <w:bCs/>
          <w:u w:val="single"/>
        </w:rPr>
        <w:t>D</w:t>
      </w:r>
      <w:r w:rsidR="00051F7A" w:rsidRPr="00051F7A">
        <w:rPr>
          <w:b/>
          <w:bCs/>
          <w:u w:val="single"/>
        </w:rPr>
        <w:t>escription of Potential Risks</w:t>
      </w:r>
      <w:r w:rsidR="00411231" w:rsidRPr="00051F7A">
        <w:rPr>
          <w:b/>
          <w:bCs/>
          <w:u w:val="single"/>
        </w:rPr>
        <w:t xml:space="preserve">: </w:t>
      </w:r>
      <w:r w:rsidRPr="00051F7A">
        <w:rPr>
          <w:b/>
          <w:bCs/>
        </w:rPr>
        <w:br/>
      </w:r>
      <w:r w:rsidRPr="00051F7A">
        <w:rPr>
          <w:b/>
          <w:bCs/>
        </w:rPr>
        <w:br/>
        <w:t>I understand that the reaction of the heart, lung, and blood vessel system to exercise/food -liquid intake cannot always be predicted with accuracy. I know there is a risk of certain abnormal changes occurring during or following exercise/food-liquid consumption which may include abnormalities of blood pressure or heart attacks. Use of the weight lifting equipment and engaging in heavy body calisthenics may lead to musculoskeletal strains, pain and injury if adequate warm-up, gradual progression and safety procedures are not followed. I understand that personal trainer (seller) shall not be liable for any damages arising from personal injuries sustained by client (buyer) while and during the personal training program. Client (buyer) using the exercising equipment during the personal training program does so at his/her own risk. Client (buyer) assumes full responsibility for any injuries or damages which may occur during the training.</w:t>
      </w:r>
      <w:r w:rsidRPr="00051F7A">
        <w:rPr>
          <w:b/>
          <w:bCs/>
        </w:rPr>
        <w:br/>
      </w:r>
      <w:r w:rsidRPr="00051F7A">
        <w:rPr>
          <w:b/>
          <w:bCs/>
        </w:rPr>
        <w:br/>
        <w:t>The client also agrees they release nutritionist from any and all liability if any medical issues, including death may result from food or liquid intake they have been counseled on or agree to consume. Furthermore that that client has disclosed any and all medical conditions or alle</w:t>
      </w:r>
      <w:r w:rsidR="00051F7A">
        <w:rPr>
          <w:b/>
          <w:bCs/>
        </w:rPr>
        <w:t>rgies related to such issues.</w:t>
      </w:r>
      <w:r w:rsidR="00051F7A">
        <w:rPr>
          <w:b/>
          <w:bCs/>
        </w:rPr>
        <w:br/>
      </w:r>
      <w:r w:rsidRPr="00051F7A">
        <w:rPr>
          <w:b/>
          <w:bCs/>
        </w:rPr>
        <w:br/>
        <w:t>I hereby fully and forever release and discharge personal trainer/nutritionist (seller}, its assigns and agents from all claims, demands, damages, rights of actio</w:t>
      </w:r>
      <w:r w:rsidR="00051F7A">
        <w:rPr>
          <w:b/>
          <w:bCs/>
        </w:rPr>
        <w:t>n, present and future therein.</w:t>
      </w:r>
      <w:r w:rsidRPr="00051F7A">
        <w:rPr>
          <w:b/>
          <w:bCs/>
        </w:rPr>
        <w:br/>
      </w:r>
      <w:r w:rsidRPr="00051F7A">
        <w:rPr>
          <w:b/>
          <w:bCs/>
        </w:rPr>
        <w:br/>
        <w:t xml:space="preserve">I understand and warrant, release and agree that I am in good physical condition and that I have no disability, impairment or ailment preventing me from engaging in active or passive exercise/nutrition programming that will be detrimental to heart, safety, or comfort, or physical condition if I engage or participate </w:t>
      </w:r>
      <w:r w:rsidR="00411231" w:rsidRPr="00051F7A">
        <w:rPr>
          <w:b/>
          <w:bCs/>
        </w:rPr>
        <w:t>(other</w:t>
      </w:r>
      <w:r w:rsidRPr="00051F7A">
        <w:rPr>
          <w:b/>
          <w:bCs/>
        </w:rPr>
        <w:t xml:space="preserve"> than those items fully discussed on health history form).</w:t>
      </w:r>
      <w:r w:rsidRPr="00051F7A">
        <w:rPr>
          <w:b/>
          <w:bCs/>
        </w:rPr>
        <w:br/>
      </w:r>
      <w:r w:rsidRPr="00051F7A">
        <w:rPr>
          <w:b/>
          <w:bCs/>
        </w:rPr>
        <w:br/>
        <w:t>I state that I have had a recent physical checkup and have my personal physician's permission to engage in aerobic and/or anaerobic conditioning and</w:t>
      </w:r>
      <w:r w:rsidR="00051F7A">
        <w:rPr>
          <w:b/>
          <w:bCs/>
        </w:rPr>
        <w:t xml:space="preserve"> to work with a nutritionist.</w:t>
      </w:r>
      <w:r w:rsidR="00051F7A">
        <w:rPr>
          <w:b/>
          <w:bCs/>
        </w:rPr>
        <w:br/>
      </w:r>
      <w:r w:rsidRPr="00051F7A">
        <w:rPr>
          <w:b/>
          <w:bCs/>
          <w:u w:val="single"/>
        </w:rPr>
        <w:br/>
        <w:t>Description of Potential Benefits</w:t>
      </w:r>
      <w:r w:rsidR="00411231" w:rsidRPr="00051F7A">
        <w:rPr>
          <w:b/>
          <w:bCs/>
          <w:u w:val="single"/>
        </w:rPr>
        <w:t xml:space="preserve">: </w:t>
      </w:r>
      <w:r w:rsidR="00051F7A">
        <w:rPr>
          <w:b/>
          <w:bCs/>
        </w:rPr>
        <w:br/>
      </w:r>
      <w:r w:rsidR="00051F7A">
        <w:rPr>
          <w:b/>
          <w:bCs/>
        </w:rPr>
        <w:br/>
        <w:t xml:space="preserve">I </w:t>
      </w:r>
      <w:r w:rsidR="00411231" w:rsidRPr="00051F7A">
        <w:rPr>
          <w:b/>
          <w:bCs/>
        </w:rPr>
        <w:t>understand</w:t>
      </w:r>
      <w:r w:rsidRPr="00051F7A">
        <w:rPr>
          <w:b/>
          <w:bCs/>
        </w:rPr>
        <w:t xml:space="preserve"> that a program of proper nutrition and regular exercise for the heart, lungs, muscles and joints, has many benefits associated with it. These may include a decrease in body fat, improvement in blood fats and blood pressure, improvement in physiological function, and decrease i</w:t>
      </w:r>
      <w:r w:rsidR="00051F7A">
        <w:rPr>
          <w:b/>
          <w:bCs/>
        </w:rPr>
        <w:t>n heart disease.</w:t>
      </w:r>
      <w:r w:rsidR="00051F7A">
        <w:rPr>
          <w:b/>
          <w:bCs/>
        </w:rPr>
        <w:br/>
      </w:r>
      <w:r w:rsidRPr="00051F7A">
        <w:rPr>
          <w:b/>
          <w:bCs/>
        </w:rPr>
        <w:br/>
        <w:t>I have read the foregoing information and understand it. Any questions which may have occurred to me have been</w:t>
      </w:r>
      <w:r w:rsidR="00051F7A">
        <w:rPr>
          <w:b/>
          <w:bCs/>
        </w:rPr>
        <w:t xml:space="preserve"> answered to my satisfaction.</w:t>
      </w:r>
      <w:r w:rsidR="00051F7A">
        <w:rPr>
          <w:b/>
          <w:bCs/>
        </w:rPr>
        <w:br/>
      </w:r>
      <w:r w:rsidR="00817F19">
        <w:rPr>
          <w:b/>
          <w:bCs/>
        </w:rPr>
        <w:br/>
        <w:t>Signature of Client</w:t>
      </w:r>
      <w:bookmarkStart w:id="1" w:name="_GoBack"/>
      <w:bookmarkEnd w:id="1"/>
      <w:proofErr w:type="gramStart"/>
      <w:r w:rsidRPr="00051F7A">
        <w:rPr>
          <w:b/>
          <w:bCs/>
        </w:rPr>
        <w:t>:_</w:t>
      </w:r>
      <w:proofErr w:type="gramEnd"/>
      <w:r w:rsidRPr="00051F7A">
        <w:rPr>
          <w:b/>
          <w:bCs/>
        </w:rPr>
        <w:t>______________________________________________Date:___________</w:t>
      </w:r>
      <w:r w:rsidRPr="00051F7A">
        <w:rPr>
          <w:b/>
          <w:bCs/>
        </w:rPr>
        <w:br/>
      </w:r>
      <w:r w:rsidRPr="00051F7A">
        <w:rPr>
          <w:b/>
          <w:bCs/>
        </w:rPr>
        <w:br/>
      </w:r>
      <w:r w:rsidRPr="00051F7A">
        <w:rPr>
          <w:b/>
          <w:bCs/>
        </w:rPr>
        <w:br/>
        <w:t>Signature of Witness: ____________________________________________________Date:____________</w:t>
      </w:r>
    </w:p>
    <w:tbl>
      <w:tblPr>
        <w:tblW w:w="5000" w:type="pct"/>
        <w:tblLayout w:type="fixed"/>
        <w:tblCellMar>
          <w:left w:w="0" w:type="dxa"/>
          <w:right w:w="0" w:type="dxa"/>
        </w:tblCellMar>
        <w:tblLook w:val="0000" w:firstRow="0" w:lastRow="0" w:firstColumn="0" w:lastColumn="0" w:noHBand="0" w:noVBand="0"/>
      </w:tblPr>
      <w:tblGrid>
        <w:gridCol w:w="1072"/>
        <w:gridCol w:w="6145"/>
        <w:gridCol w:w="674"/>
        <w:gridCol w:w="2189"/>
      </w:tblGrid>
      <w:tr w:rsidR="000D2539" w:rsidRPr="005114CE" w:rsidTr="00330050">
        <w:trPr>
          <w:trHeight w:val="432"/>
        </w:trPr>
        <w:tc>
          <w:tcPr>
            <w:tcW w:w="1072" w:type="dxa"/>
            <w:vAlign w:val="bottom"/>
          </w:tcPr>
          <w:p w:rsidR="000D2539" w:rsidRPr="005114CE" w:rsidRDefault="000D2539" w:rsidP="00490804">
            <w:r w:rsidRPr="005114CE">
              <w:t>Signature:</w:t>
            </w:r>
          </w:p>
        </w:tc>
        <w:tc>
          <w:tcPr>
            <w:tcW w:w="6145" w:type="dxa"/>
            <w:tcBorders>
              <w:bottom w:val="single" w:sz="4" w:space="0" w:color="auto"/>
            </w:tcBorders>
            <w:vAlign w:val="bottom"/>
          </w:tcPr>
          <w:p w:rsidR="000D2539" w:rsidRPr="005114CE" w:rsidRDefault="000D2539" w:rsidP="00682C69">
            <w:pPr>
              <w:pStyle w:val="FieldText"/>
            </w:pPr>
          </w:p>
        </w:tc>
        <w:tc>
          <w:tcPr>
            <w:tcW w:w="674" w:type="dxa"/>
            <w:vAlign w:val="bottom"/>
          </w:tcPr>
          <w:p w:rsidR="000D2539" w:rsidRPr="005114CE" w:rsidRDefault="000D2539" w:rsidP="00C92A3C">
            <w:pPr>
              <w:pStyle w:val="Heading4"/>
            </w:pPr>
            <w:r w:rsidRPr="005114CE">
              <w:t>Date:</w:t>
            </w:r>
          </w:p>
        </w:tc>
        <w:tc>
          <w:tcPr>
            <w:tcW w:w="2189" w:type="dxa"/>
            <w:tcBorders>
              <w:bottom w:val="single" w:sz="4" w:space="0" w:color="auto"/>
            </w:tcBorders>
            <w:vAlign w:val="bottom"/>
          </w:tcPr>
          <w:p w:rsidR="000D2539" w:rsidRPr="005114CE" w:rsidRDefault="000D2539" w:rsidP="00682C69">
            <w:pPr>
              <w:pStyle w:val="FieldText"/>
            </w:pPr>
          </w:p>
        </w:tc>
      </w:tr>
    </w:tbl>
    <w:p w:rsidR="005F6E87" w:rsidRDefault="005F6E87" w:rsidP="004E34C6"/>
    <w:p w:rsidR="000523F9" w:rsidRPr="000523F9" w:rsidRDefault="000523F9" w:rsidP="000523F9"/>
    <w:sectPr w:rsidR="000523F9" w:rsidRPr="000523F9" w:rsidSect="00856C35">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C83" w:rsidRDefault="00330C83" w:rsidP="00176E67">
      <w:r>
        <w:separator/>
      </w:r>
    </w:p>
  </w:endnote>
  <w:endnote w:type="continuationSeparator" w:id="0">
    <w:p w:rsidR="00330C83" w:rsidRDefault="00330C83"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31626"/>
      <w:docPartObj>
        <w:docPartGallery w:val="Page Numbers (Bottom of Page)"/>
        <w:docPartUnique/>
      </w:docPartObj>
    </w:sdtPr>
    <w:sdtEndPr/>
    <w:sdtContent>
      <w:p w:rsidR="00330C83" w:rsidRDefault="00330C83">
        <w:pPr>
          <w:pStyle w:val="Footer"/>
          <w:jc w:val="center"/>
        </w:pPr>
        <w:r>
          <w:fldChar w:fldCharType="begin"/>
        </w:r>
        <w:r>
          <w:instrText xml:space="preserve"> PAGE   \* MERGEFORMAT </w:instrText>
        </w:r>
        <w:r>
          <w:fldChar w:fldCharType="separate"/>
        </w:r>
        <w:r w:rsidR="00A06BBD">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C83" w:rsidRDefault="00330C83" w:rsidP="00176E67">
      <w:r>
        <w:separator/>
      </w:r>
    </w:p>
  </w:footnote>
  <w:footnote w:type="continuationSeparator" w:id="0">
    <w:p w:rsidR="00330C83" w:rsidRDefault="00330C83" w:rsidP="00176E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BFE22B0"/>
    <w:lvl w:ilvl="0">
      <w:start w:val="1"/>
      <w:numFmt w:val="decimal"/>
      <w:lvlText w:val="%1."/>
      <w:lvlJc w:val="left"/>
      <w:pPr>
        <w:tabs>
          <w:tab w:val="num" w:pos="1800"/>
        </w:tabs>
        <w:ind w:left="1800" w:hanging="360"/>
      </w:pPr>
    </w:lvl>
  </w:abstractNum>
  <w:abstractNum w:abstractNumId="1">
    <w:nsid w:val="FFFFFF7D"/>
    <w:multiLevelType w:val="singleLevel"/>
    <w:tmpl w:val="581C84E8"/>
    <w:lvl w:ilvl="0">
      <w:start w:val="1"/>
      <w:numFmt w:val="decimal"/>
      <w:lvlText w:val="%1."/>
      <w:lvlJc w:val="left"/>
      <w:pPr>
        <w:tabs>
          <w:tab w:val="num" w:pos="1440"/>
        </w:tabs>
        <w:ind w:left="1440" w:hanging="360"/>
      </w:pPr>
    </w:lvl>
  </w:abstractNum>
  <w:abstractNum w:abstractNumId="2">
    <w:nsid w:val="FFFFFF7E"/>
    <w:multiLevelType w:val="singleLevel"/>
    <w:tmpl w:val="A760B910"/>
    <w:lvl w:ilvl="0">
      <w:start w:val="1"/>
      <w:numFmt w:val="decimal"/>
      <w:lvlText w:val="%1."/>
      <w:lvlJc w:val="left"/>
      <w:pPr>
        <w:tabs>
          <w:tab w:val="num" w:pos="1080"/>
        </w:tabs>
        <w:ind w:left="1080" w:hanging="360"/>
      </w:pPr>
    </w:lvl>
  </w:abstractNum>
  <w:abstractNum w:abstractNumId="3">
    <w:nsid w:val="FFFFFF7F"/>
    <w:multiLevelType w:val="singleLevel"/>
    <w:tmpl w:val="B33C8D22"/>
    <w:lvl w:ilvl="0">
      <w:start w:val="1"/>
      <w:numFmt w:val="decimal"/>
      <w:lvlText w:val="%1."/>
      <w:lvlJc w:val="left"/>
      <w:pPr>
        <w:tabs>
          <w:tab w:val="num" w:pos="720"/>
        </w:tabs>
        <w:ind w:left="720" w:hanging="360"/>
      </w:pPr>
    </w:lvl>
  </w:abstractNum>
  <w:abstractNum w:abstractNumId="4">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E54A73E"/>
    <w:lvl w:ilvl="0">
      <w:start w:val="1"/>
      <w:numFmt w:val="decimal"/>
      <w:lvlText w:val="%1."/>
      <w:lvlJc w:val="left"/>
      <w:pPr>
        <w:tabs>
          <w:tab w:val="num" w:pos="360"/>
        </w:tabs>
        <w:ind w:left="360" w:hanging="360"/>
      </w:pPr>
    </w:lvl>
  </w:abstractNum>
  <w:abstractNum w:abstractNumId="9">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nsid w:val="61D91DFA"/>
    <w:multiLevelType w:val="multilevel"/>
    <w:tmpl w:val="5F72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comments"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646"/>
    <w:rsid w:val="000071F7"/>
    <w:rsid w:val="00010B00"/>
    <w:rsid w:val="0002798A"/>
    <w:rsid w:val="00051F7A"/>
    <w:rsid w:val="000523F9"/>
    <w:rsid w:val="00083002"/>
    <w:rsid w:val="00084646"/>
    <w:rsid w:val="00087B85"/>
    <w:rsid w:val="000A01F1"/>
    <w:rsid w:val="000C1163"/>
    <w:rsid w:val="000C797A"/>
    <w:rsid w:val="000D2539"/>
    <w:rsid w:val="000D2BB8"/>
    <w:rsid w:val="000F2DF4"/>
    <w:rsid w:val="000F6783"/>
    <w:rsid w:val="00110D6D"/>
    <w:rsid w:val="00117683"/>
    <w:rsid w:val="00120C95"/>
    <w:rsid w:val="00134A84"/>
    <w:rsid w:val="0014663E"/>
    <w:rsid w:val="00176E67"/>
    <w:rsid w:val="00180664"/>
    <w:rsid w:val="001903F7"/>
    <w:rsid w:val="0019395E"/>
    <w:rsid w:val="001B79AC"/>
    <w:rsid w:val="001C2C40"/>
    <w:rsid w:val="001D6B76"/>
    <w:rsid w:val="00211828"/>
    <w:rsid w:val="00227D2C"/>
    <w:rsid w:val="00250014"/>
    <w:rsid w:val="00275BB5"/>
    <w:rsid w:val="00286F6A"/>
    <w:rsid w:val="00291C8C"/>
    <w:rsid w:val="002A1ECE"/>
    <w:rsid w:val="002A2510"/>
    <w:rsid w:val="002A6FA9"/>
    <w:rsid w:val="002B4D1D"/>
    <w:rsid w:val="002C10B1"/>
    <w:rsid w:val="002D222A"/>
    <w:rsid w:val="002D237A"/>
    <w:rsid w:val="003076FD"/>
    <w:rsid w:val="00317005"/>
    <w:rsid w:val="00330050"/>
    <w:rsid w:val="00330C83"/>
    <w:rsid w:val="00335259"/>
    <w:rsid w:val="003929F1"/>
    <w:rsid w:val="003A1B63"/>
    <w:rsid w:val="003A41A1"/>
    <w:rsid w:val="003B2326"/>
    <w:rsid w:val="003D0874"/>
    <w:rsid w:val="003E2ACE"/>
    <w:rsid w:val="00400251"/>
    <w:rsid w:val="00411231"/>
    <w:rsid w:val="00437ED0"/>
    <w:rsid w:val="00440CD8"/>
    <w:rsid w:val="00443837"/>
    <w:rsid w:val="00447DAA"/>
    <w:rsid w:val="00450F66"/>
    <w:rsid w:val="00461739"/>
    <w:rsid w:val="00467865"/>
    <w:rsid w:val="0048685F"/>
    <w:rsid w:val="00490804"/>
    <w:rsid w:val="00494481"/>
    <w:rsid w:val="004A1437"/>
    <w:rsid w:val="004A4198"/>
    <w:rsid w:val="004A54EA"/>
    <w:rsid w:val="004B0578"/>
    <w:rsid w:val="004D18E6"/>
    <w:rsid w:val="004E34C6"/>
    <w:rsid w:val="004F62AD"/>
    <w:rsid w:val="00501AE8"/>
    <w:rsid w:val="00504B65"/>
    <w:rsid w:val="005114CE"/>
    <w:rsid w:val="0052122B"/>
    <w:rsid w:val="00523B1D"/>
    <w:rsid w:val="0054696E"/>
    <w:rsid w:val="005557F6"/>
    <w:rsid w:val="00563778"/>
    <w:rsid w:val="005B4AE2"/>
    <w:rsid w:val="005E63CC"/>
    <w:rsid w:val="005F6E87"/>
    <w:rsid w:val="00607FED"/>
    <w:rsid w:val="00613129"/>
    <w:rsid w:val="00617C65"/>
    <w:rsid w:val="0063459A"/>
    <w:rsid w:val="00654132"/>
    <w:rsid w:val="0066126B"/>
    <w:rsid w:val="00681C6C"/>
    <w:rsid w:val="00682C69"/>
    <w:rsid w:val="006B5C2A"/>
    <w:rsid w:val="006D2635"/>
    <w:rsid w:val="006D779C"/>
    <w:rsid w:val="006E4F63"/>
    <w:rsid w:val="006E729E"/>
    <w:rsid w:val="006F6B36"/>
    <w:rsid w:val="00722A00"/>
    <w:rsid w:val="00724FA4"/>
    <w:rsid w:val="007325A9"/>
    <w:rsid w:val="0075451A"/>
    <w:rsid w:val="007602AC"/>
    <w:rsid w:val="00774B67"/>
    <w:rsid w:val="00786E50"/>
    <w:rsid w:val="00793AC6"/>
    <w:rsid w:val="007A51F8"/>
    <w:rsid w:val="007A71DE"/>
    <w:rsid w:val="007B199B"/>
    <w:rsid w:val="007B35F8"/>
    <w:rsid w:val="007B6119"/>
    <w:rsid w:val="007C1DA0"/>
    <w:rsid w:val="007C65B3"/>
    <w:rsid w:val="007C71B8"/>
    <w:rsid w:val="007E2A15"/>
    <w:rsid w:val="007E56C4"/>
    <w:rsid w:val="007F3D5B"/>
    <w:rsid w:val="008107D6"/>
    <w:rsid w:val="00817F19"/>
    <w:rsid w:val="00841645"/>
    <w:rsid w:val="00852EC6"/>
    <w:rsid w:val="00856C35"/>
    <w:rsid w:val="00871876"/>
    <w:rsid w:val="008753A7"/>
    <w:rsid w:val="00884ACA"/>
    <w:rsid w:val="0088782D"/>
    <w:rsid w:val="008A7BBD"/>
    <w:rsid w:val="008B7081"/>
    <w:rsid w:val="008D7A67"/>
    <w:rsid w:val="008F2F8A"/>
    <w:rsid w:val="008F5BCD"/>
    <w:rsid w:val="008F76AF"/>
    <w:rsid w:val="00902964"/>
    <w:rsid w:val="0091634E"/>
    <w:rsid w:val="00920507"/>
    <w:rsid w:val="00933455"/>
    <w:rsid w:val="0094790F"/>
    <w:rsid w:val="00966B90"/>
    <w:rsid w:val="009737B7"/>
    <w:rsid w:val="009802C4"/>
    <w:rsid w:val="00986152"/>
    <w:rsid w:val="009976D9"/>
    <w:rsid w:val="00997A3E"/>
    <w:rsid w:val="009A12D5"/>
    <w:rsid w:val="009A4EA3"/>
    <w:rsid w:val="009A55DC"/>
    <w:rsid w:val="009C220D"/>
    <w:rsid w:val="009D5CF2"/>
    <w:rsid w:val="00A06BBD"/>
    <w:rsid w:val="00A211B2"/>
    <w:rsid w:val="00A2727E"/>
    <w:rsid w:val="00A35524"/>
    <w:rsid w:val="00A60C9E"/>
    <w:rsid w:val="00A74F99"/>
    <w:rsid w:val="00A82BA3"/>
    <w:rsid w:val="00A949D1"/>
    <w:rsid w:val="00A94ACC"/>
    <w:rsid w:val="00AA2EA7"/>
    <w:rsid w:val="00AE6FA4"/>
    <w:rsid w:val="00B03907"/>
    <w:rsid w:val="00B11811"/>
    <w:rsid w:val="00B311E1"/>
    <w:rsid w:val="00B4735C"/>
    <w:rsid w:val="00B579DF"/>
    <w:rsid w:val="00B90EC2"/>
    <w:rsid w:val="00BA268F"/>
    <w:rsid w:val="00BC07E3"/>
    <w:rsid w:val="00BC1F1A"/>
    <w:rsid w:val="00C079CA"/>
    <w:rsid w:val="00C345DB"/>
    <w:rsid w:val="00C45FDA"/>
    <w:rsid w:val="00C67741"/>
    <w:rsid w:val="00C74647"/>
    <w:rsid w:val="00C76039"/>
    <w:rsid w:val="00C76480"/>
    <w:rsid w:val="00C80AD2"/>
    <w:rsid w:val="00C92A3C"/>
    <w:rsid w:val="00C92FD6"/>
    <w:rsid w:val="00CE0639"/>
    <w:rsid w:val="00CE5B93"/>
    <w:rsid w:val="00CE5DC7"/>
    <w:rsid w:val="00CE7D54"/>
    <w:rsid w:val="00D14E73"/>
    <w:rsid w:val="00D55AFA"/>
    <w:rsid w:val="00D6155E"/>
    <w:rsid w:val="00D83A19"/>
    <w:rsid w:val="00D86A85"/>
    <w:rsid w:val="00D90A75"/>
    <w:rsid w:val="00DA4514"/>
    <w:rsid w:val="00DC47A2"/>
    <w:rsid w:val="00DE1551"/>
    <w:rsid w:val="00DE1A09"/>
    <w:rsid w:val="00DE7FB7"/>
    <w:rsid w:val="00E106E2"/>
    <w:rsid w:val="00E20DDA"/>
    <w:rsid w:val="00E32529"/>
    <w:rsid w:val="00E32A8B"/>
    <w:rsid w:val="00E36054"/>
    <w:rsid w:val="00E37E7B"/>
    <w:rsid w:val="00E46E04"/>
    <w:rsid w:val="00E87396"/>
    <w:rsid w:val="00E96F6F"/>
    <w:rsid w:val="00EB478A"/>
    <w:rsid w:val="00EC42A3"/>
    <w:rsid w:val="00F73DE0"/>
    <w:rsid w:val="00F83033"/>
    <w:rsid w:val="00F9563C"/>
    <w:rsid w:val="00F966AA"/>
    <w:rsid w:val="00FB538F"/>
    <w:rsid w:val="00FC2621"/>
    <w:rsid w:val="00FC3071"/>
    <w:rsid w:val="00FD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E32529"/>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semiHidden/>
    <w:unhideWhenUsed/>
    <w:rsid w:val="00176E67"/>
    <w:pPr>
      <w:tabs>
        <w:tab w:val="center" w:pos="4680"/>
        <w:tab w:val="right" w:pos="9360"/>
      </w:tabs>
    </w:pPr>
  </w:style>
  <w:style w:type="character" w:customStyle="1" w:styleId="HeaderChar">
    <w:name w:val="Header Char"/>
    <w:basedOn w:val="DefaultParagraphFont"/>
    <w:link w:val="Header"/>
    <w:uiPriority w:val="99"/>
    <w:semiHidden/>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character" w:styleId="Hyperlink">
    <w:name w:val="Hyperlink"/>
    <w:basedOn w:val="DefaultParagraphFont"/>
    <w:uiPriority w:val="99"/>
    <w:unhideWhenUsed/>
    <w:rsid w:val="003D087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E32529"/>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semiHidden/>
    <w:unhideWhenUsed/>
    <w:rsid w:val="00176E67"/>
    <w:pPr>
      <w:tabs>
        <w:tab w:val="center" w:pos="4680"/>
        <w:tab w:val="right" w:pos="9360"/>
      </w:tabs>
    </w:pPr>
  </w:style>
  <w:style w:type="character" w:customStyle="1" w:styleId="HeaderChar">
    <w:name w:val="Header Char"/>
    <w:basedOn w:val="DefaultParagraphFont"/>
    <w:link w:val="Header"/>
    <w:uiPriority w:val="99"/>
    <w:semiHidden/>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character" w:styleId="Hyperlink">
    <w:name w:val="Hyperlink"/>
    <w:basedOn w:val="DefaultParagraphFont"/>
    <w:uiPriority w:val="99"/>
    <w:unhideWhenUsed/>
    <w:rsid w:val="003D08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95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ken@humandesignspt.com" TargetMode="Externa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aka01\AppData\Roaming\Microsoft\Templates\Employment%20appl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D3E8D71-0DA9-4A08-BE43-C88C6E5C8F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Employment application</Template>
  <TotalTime>1</TotalTime>
  <Pages>6</Pages>
  <Words>1906</Words>
  <Characters>11442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sanofi-aventis</Company>
  <LinksUpToDate>false</LinksUpToDate>
  <CharactersWithSpaces>13322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Glazebrook, Kathleen /US/EXT</dc:creator>
  <cp:lastModifiedBy>Glazebrook, Kathleen /US/EXT</cp:lastModifiedBy>
  <cp:revision>2</cp:revision>
  <cp:lastPrinted>2002-05-23T18:14:00Z</cp:lastPrinted>
  <dcterms:created xsi:type="dcterms:W3CDTF">2018-01-12T00:56:00Z</dcterms:created>
  <dcterms:modified xsi:type="dcterms:W3CDTF">2018-01-12T00:56:00Z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ies>
</file>